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20A3" w14:textId="5ECED729" w:rsidR="00D265E6" w:rsidRDefault="00000000" w:rsidP="00856890">
      <w:pPr>
        <w:spacing w:before="96" w:line="250" w:lineRule="auto"/>
        <w:ind w:left="1682" w:right="1185" w:hanging="122"/>
        <w:jc w:val="center"/>
        <w:rPr>
          <w:sz w:val="18"/>
          <w:szCs w:val="18"/>
        </w:rPr>
      </w:pPr>
      <w:r>
        <w:rPr>
          <w:sz w:val="16"/>
          <w:szCs w:val="16"/>
        </w:rPr>
        <w:pict w14:anchorId="21C64A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0;text-align:left;margin-left:460.2pt;margin-top:69.25pt;width:62.65pt;height:62.75pt;z-index:-251661824;mso-position-horizontal-relative:page;mso-position-vertical-relative:page">
            <v:imagedata r:id="rId7" o:title=""/>
            <w10:wrap anchorx="page" anchory="page"/>
          </v:shape>
        </w:pict>
      </w:r>
      <w:r>
        <w:rPr>
          <w:sz w:val="16"/>
          <w:szCs w:val="16"/>
        </w:rPr>
        <w:pict w14:anchorId="4F21427C">
          <v:shape id="_x0000_s2060" type="#_x0000_t75" style="position:absolute;left:0;text-align:left;margin-left:92.5pt;margin-top:66.6pt;width:64.2pt;height:63.1pt;z-index:-251660800;mso-position-horizontal-relative:page;mso-position-vertical-relative:page">
            <v:imagedata r:id="rId8" o:title=""/>
            <w10:wrap anchorx="page" anchory="page"/>
          </v:shape>
        </w:pict>
      </w:r>
      <w:r w:rsidR="00856890" w:rsidRPr="00856890">
        <w:rPr>
          <w:b/>
          <w:spacing w:val="-1"/>
          <w:sz w:val="14"/>
          <w:szCs w:val="14"/>
        </w:rPr>
        <w:t>U</w:t>
      </w:r>
      <w:r w:rsidR="00856890" w:rsidRPr="00856890">
        <w:rPr>
          <w:b/>
          <w:spacing w:val="2"/>
          <w:sz w:val="14"/>
          <w:szCs w:val="14"/>
        </w:rPr>
        <w:t>N</w:t>
      </w:r>
      <w:r w:rsidR="00856890" w:rsidRPr="00856890">
        <w:rPr>
          <w:b/>
          <w:spacing w:val="-2"/>
          <w:sz w:val="14"/>
          <w:szCs w:val="14"/>
        </w:rPr>
        <w:t>I</w:t>
      </w:r>
      <w:r w:rsidR="00856890" w:rsidRPr="00856890">
        <w:rPr>
          <w:b/>
          <w:sz w:val="14"/>
          <w:szCs w:val="14"/>
        </w:rPr>
        <w:t>V</w:t>
      </w:r>
      <w:r w:rsidR="00856890" w:rsidRPr="00856890">
        <w:rPr>
          <w:b/>
          <w:spacing w:val="-1"/>
          <w:sz w:val="14"/>
          <w:szCs w:val="14"/>
        </w:rPr>
        <w:t>E</w:t>
      </w:r>
      <w:r w:rsidR="00856890" w:rsidRPr="00856890">
        <w:rPr>
          <w:b/>
          <w:spacing w:val="3"/>
          <w:sz w:val="14"/>
          <w:szCs w:val="14"/>
        </w:rPr>
        <w:t>R</w:t>
      </w:r>
      <w:r w:rsidR="00856890" w:rsidRPr="00856890">
        <w:rPr>
          <w:b/>
          <w:spacing w:val="-1"/>
          <w:sz w:val="14"/>
          <w:szCs w:val="14"/>
        </w:rPr>
        <w:t>S</w:t>
      </w:r>
      <w:r w:rsidR="00856890" w:rsidRPr="00856890">
        <w:rPr>
          <w:b/>
          <w:spacing w:val="1"/>
          <w:sz w:val="14"/>
          <w:szCs w:val="14"/>
        </w:rPr>
        <w:t>I</w:t>
      </w:r>
      <w:r w:rsidR="00856890" w:rsidRPr="00856890">
        <w:rPr>
          <w:b/>
          <w:sz w:val="14"/>
          <w:szCs w:val="14"/>
        </w:rPr>
        <w:t>TAT</w:t>
      </w:r>
      <w:r w:rsidR="00856890" w:rsidRPr="00856890">
        <w:rPr>
          <w:b/>
          <w:spacing w:val="3"/>
          <w:sz w:val="14"/>
          <w:szCs w:val="14"/>
        </w:rPr>
        <w:t>E</w:t>
      </w:r>
      <w:r w:rsidR="00856890" w:rsidRPr="00856890">
        <w:rPr>
          <w:b/>
          <w:sz w:val="14"/>
          <w:szCs w:val="14"/>
        </w:rPr>
        <w:t>A</w:t>
      </w:r>
      <w:r w:rsidR="00856890" w:rsidRPr="00856890">
        <w:rPr>
          <w:b/>
          <w:spacing w:val="35"/>
          <w:sz w:val="14"/>
          <w:szCs w:val="14"/>
        </w:rPr>
        <w:t xml:space="preserve"> </w:t>
      </w:r>
      <w:r w:rsidR="00856890" w:rsidRPr="00856890">
        <w:rPr>
          <w:b/>
          <w:spacing w:val="-1"/>
          <w:sz w:val="14"/>
          <w:szCs w:val="14"/>
        </w:rPr>
        <w:t>D</w:t>
      </w:r>
      <w:r w:rsidR="00856890" w:rsidRPr="00856890">
        <w:rPr>
          <w:b/>
          <w:sz w:val="14"/>
          <w:szCs w:val="14"/>
        </w:rPr>
        <w:t>E</w:t>
      </w:r>
      <w:r w:rsidR="00856890" w:rsidRPr="00856890">
        <w:rPr>
          <w:b/>
          <w:spacing w:val="10"/>
          <w:sz w:val="14"/>
          <w:szCs w:val="14"/>
        </w:rPr>
        <w:t xml:space="preserve"> </w:t>
      </w:r>
      <w:r w:rsidR="00856890" w:rsidRPr="00856890">
        <w:rPr>
          <w:sz w:val="14"/>
          <w:szCs w:val="14"/>
        </w:rPr>
        <w:t>Ş</w:t>
      </w:r>
      <w:r w:rsidR="00856890" w:rsidRPr="00856890">
        <w:rPr>
          <w:b/>
          <w:sz w:val="14"/>
          <w:szCs w:val="14"/>
        </w:rPr>
        <w:t>T</w:t>
      </w:r>
      <w:r w:rsidR="00856890" w:rsidRPr="00856890">
        <w:rPr>
          <w:b/>
          <w:spacing w:val="1"/>
          <w:sz w:val="14"/>
          <w:szCs w:val="14"/>
        </w:rPr>
        <w:t>I</w:t>
      </w:r>
      <w:r w:rsidR="00856890" w:rsidRPr="00856890">
        <w:rPr>
          <w:b/>
          <w:spacing w:val="3"/>
          <w:sz w:val="14"/>
          <w:szCs w:val="14"/>
        </w:rPr>
        <w:t>I</w:t>
      </w:r>
      <w:r w:rsidR="00856890" w:rsidRPr="00856890">
        <w:rPr>
          <w:b/>
          <w:spacing w:val="-1"/>
          <w:sz w:val="14"/>
          <w:szCs w:val="14"/>
        </w:rPr>
        <w:t>N</w:t>
      </w:r>
      <w:r w:rsidR="00856890" w:rsidRPr="00856890">
        <w:rPr>
          <w:sz w:val="14"/>
          <w:szCs w:val="14"/>
        </w:rPr>
        <w:t>Ţ</w:t>
      </w:r>
      <w:r w:rsidR="00856890" w:rsidRPr="00856890">
        <w:rPr>
          <w:b/>
          <w:sz w:val="14"/>
          <w:szCs w:val="14"/>
        </w:rPr>
        <w:t>E</w:t>
      </w:r>
      <w:r w:rsidR="00856890" w:rsidRPr="00856890">
        <w:rPr>
          <w:b/>
          <w:spacing w:val="31"/>
          <w:sz w:val="14"/>
          <w:szCs w:val="14"/>
        </w:rPr>
        <w:t xml:space="preserve"> </w:t>
      </w:r>
      <w:r w:rsidR="00856890" w:rsidRPr="00856890">
        <w:rPr>
          <w:b/>
          <w:spacing w:val="-1"/>
          <w:sz w:val="14"/>
          <w:szCs w:val="14"/>
        </w:rPr>
        <w:t>A</w:t>
      </w:r>
      <w:r w:rsidR="00856890" w:rsidRPr="00856890">
        <w:rPr>
          <w:b/>
          <w:sz w:val="14"/>
          <w:szCs w:val="14"/>
        </w:rPr>
        <w:t>G</w:t>
      </w:r>
      <w:r w:rsidR="00856890" w:rsidRPr="00856890">
        <w:rPr>
          <w:b/>
          <w:spacing w:val="-1"/>
          <w:sz w:val="14"/>
          <w:szCs w:val="14"/>
        </w:rPr>
        <w:t>R</w:t>
      </w:r>
      <w:r w:rsidR="00856890" w:rsidRPr="00856890">
        <w:rPr>
          <w:b/>
          <w:spacing w:val="3"/>
          <w:sz w:val="14"/>
          <w:szCs w:val="14"/>
        </w:rPr>
        <w:t>I</w:t>
      </w:r>
      <w:r w:rsidR="00856890" w:rsidRPr="00856890">
        <w:rPr>
          <w:b/>
          <w:spacing w:val="1"/>
          <w:sz w:val="14"/>
          <w:szCs w:val="14"/>
        </w:rPr>
        <w:t>C</w:t>
      </w:r>
      <w:r w:rsidR="00856890" w:rsidRPr="00856890">
        <w:rPr>
          <w:b/>
          <w:spacing w:val="-2"/>
          <w:sz w:val="14"/>
          <w:szCs w:val="14"/>
        </w:rPr>
        <w:t>O</w:t>
      </w:r>
      <w:r w:rsidR="00856890" w:rsidRPr="00856890">
        <w:rPr>
          <w:b/>
          <w:spacing w:val="1"/>
          <w:sz w:val="14"/>
          <w:szCs w:val="14"/>
        </w:rPr>
        <w:t>L</w:t>
      </w:r>
      <w:r w:rsidR="00856890" w:rsidRPr="00856890">
        <w:rPr>
          <w:b/>
          <w:sz w:val="14"/>
          <w:szCs w:val="14"/>
        </w:rPr>
        <w:t>E</w:t>
      </w:r>
      <w:r w:rsidR="00856890" w:rsidRPr="00856890">
        <w:rPr>
          <w:b/>
          <w:spacing w:val="25"/>
          <w:sz w:val="14"/>
          <w:szCs w:val="14"/>
        </w:rPr>
        <w:t xml:space="preserve"> </w:t>
      </w:r>
      <w:r w:rsidR="00856890" w:rsidRPr="00856890">
        <w:rPr>
          <w:spacing w:val="2"/>
          <w:sz w:val="14"/>
          <w:szCs w:val="14"/>
        </w:rPr>
        <w:t>Ș</w:t>
      </w:r>
      <w:r w:rsidR="00856890" w:rsidRPr="00856890">
        <w:rPr>
          <w:b/>
          <w:sz w:val="14"/>
          <w:szCs w:val="14"/>
        </w:rPr>
        <w:t>I</w:t>
      </w:r>
      <w:r w:rsidR="00856890" w:rsidRPr="00856890">
        <w:rPr>
          <w:b/>
          <w:spacing w:val="4"/>
          <w:sz w:val="14"/>
          <w:szCs w:val="14"/>
        </w:rPr>
        <w:t xml:space="preserve"> </w:t>
      </w:r>
      <w:r w:rsidR="00856890" w:rsidRPr="00856890">
        <w:rPr>
          <w:b/>
          <w:spacing w:val="1"/>
          <w:sz w:val="14"/>
          <w:szCs w:val="14"/>
        </w:rPr>
        <w:t>ME</w:t>
      </w:r>
      <w:r w:rsidR="00856890" w:rsidRPr="00856890">
        <w:rPr>
          <w:b/>
          <w:spacing w:val="-1"/>
          <w:sz w:val="14"/>
          <w:szCs w:val="14"/>
        </w:rPr>
        <w:t>D</w:t>
      </w:r>
      <w:r w:rsidR="00856890" w:rsidRPr="00856890">
        <w:rPr>
          <w:b/>
          <w:spacing w:val="1"/>
          <w:sz w:val="14"/>
          <w:szCs w:val="14"/>
        </w:rPr>
        <w:t>ICI</w:t>
      </w:r>
      <w:r w:rsidR="00856890" w:rsidRPr="00856890">
        <w:rPr>
          <w:b/>
          <w:spacing w:val="-1"/>
          <w:sz w:val="14"/>
          <w:szCs w:val="14"/>
        </w:rPr>
        <w:t>N</w:t>
      </w:r>
      <w:r w:rsidR="00856890" w:rsidRPr="00856890">
        <w:rPr>
          <w:sz w:val="14"/>
          <w:szCs w:val="14"/>
        </w:rPr>
        <w:t>Ă</w:t>
      </w:r>
      <w:r w:rsidR="00856890" w:rsidRPr="00856890">
        <w:rPr>
          <w:spacing w:val="40"/>
          <w:sz w:val="14"/>
          <w:szCs w:val="14"/>
        </w:rPr>
        <w:t xml:space="preserve"> </w:t>
      </w:r>
      <w:r w:rsidR="00856890" w:rsidRPr="00856890">
        <w:rPr>
          <w:b/>
          <w:spacing w:val="-3"/>
          <w:sz w:val="14"/>
          <w:szCs w:val="14"/>
        </w:rPr>
        <w:t>V</w:t>
      </w:r>
      <w:r w:rsidR="00856890" w:rsidRPr="00856890">
        <w:rPr>
          <w:b/>
          <w:spacing w:val="1"/>
          <w:sz w:val="14"/>
          <w:szCs w:val="14"/>
        </w:rPr>
        <w:t>E</w:t>
      </w:r>
      <w:r w:rsidR="00856890" w:rsidRPr="00856890">
        <w:rPr>
          <w:b/>
          <w:sz w:val="14"/>
          <w:szCs w:val="14"/>
        </w:rPr>
        <w:t>T</w:t>
      </w:r>
      <w:r w:rsidR="00856890" w:rsidRPr="00856890">
        <w:rPr>
          <w:b/>
          <w:spacing w:val="1"/>
          <w:sz w:val="14"/>
          <w:szCs w:val="14"/>
        </w:rPr>
        <w:t>ERI</w:t>
      </w:r>
      <w:r w:rsidR="00856890" w:rsidRPr="00856890">
        <w:rPr>
          <w:b/>
          <w:spacing w:val="-1"/>
          <w:sz w:val="14"/>
          <w:szCs w:val="14"/>
        </w:rPr>
        <w:t>N</w:t>
      </w:r>
      <w:r w:rsidR="00856890" w:rsidRPr="00856890">
        <w:rPr>
          <w:b/>
          <w:sz w:val="14"/>
          <w:szCs w:val="14"/>
        </w:rPr>
        <w:t>A</w:t>
      </w:r>
      <w:r w:rsidR="00856890" w:rsidRPr="00856890">
        <w:rPr>
          <w:b/>
          <w:spacing w:val="3"/>
          <w:sz w:val="14"/>
          <w:szCs w:val="14"/>
        </w:rPr>
        <w:t>R</w:t>
      </w:r>
      <w:r w:rsidR="00856890" w:rsidRPr="00856890">
        <w:rPr>
          <w:sz w:val="14"/>
          <w:szCs w:val="14"/>
        </w:rPr>
        <w:t>Ă</w:t>
      </w:r>
      <w:r w:rsidR="00856890" w:rsidRPr="00856890">
        <w:rPr>
          <w:spacing w:val="43"/>
          <w:sz w:val="14"/>
          <w:szCs w:val="14"/>
        </w:rPr>
        <w:t xml:space="preserve"> </w:t>
      </w:r>
      <w:r w:rsidR="00856890" w:rsidRPr="00856890">
        <w:rPr>
          <w:b/>
          <w:spacing w:val="-1"/>
          <w:w w:val="103"/>
          <w:sz w:val="14"/>
          <w:szCs w:val="14"/>
        </w:rPr>
        <w:t>C</w:t>
      </w:r>
      <w:r w:rsidR="00856890" w:rsidRPr="00856890">
        <w:rPr>
          <w:b/>
          <w:spacing w:val="1"/>
          <w:w w:val="104"/>
          <w:sz w:val="14"/>
          <w:szCs w:val="14"/>
        </w:rPr>
        <w:t>L</w:t>
      </w:r>
      <w:r w:rsidR="00856890" w:rsidRPr="00856890">
        <w:rPr>
          <w:b/>
          <w:spacing w:val="-1"/>
          <w:w w:val="103"/>
          <w:sz w:val="14"/>
          <w:szCs w:val="14"/>
        </w:rPr>
        <w:t>U</w:t>
      </w:r>
      <w:r w:rsidR="00856890" w:rsidRPr="00856890">
        <w:rPr>
          <w:b/>
          <w:spacing w:val="3"/>
          <w:w w:val="103"/>
          <w:sz w:val="14"/>
          <w:szCs w:val="14"/>
        </w:rPr>
        <w:t>J</w:t>
      </w:r>
      <w:r w:rsidR="00856890" w:rsidRPr="00856890">
        <w:rPr>
          <w:b/>
          <w:w w:val="103"/>
          <w:sz w:val="14"/>
          <w:szCs w:val="14"/>
        </w:rPr>
        <w:t>-</w:t>
      </w:r>
      <w:r w:rsidR="00856890" w:rsidRPr="00856890">
        <w:rPr>
          <w:b/>
          <w:spacing w:val="-1"/>
          <w:w w:val="103"/>
          <w:sz w:val="14"/>
          <w:szCs w:val="14"/>
        </w:rPr>
        <w:t>N</w:t>
      </w:r>
      <w:r w:rsidR="00856890" w:rsidRPr="00856890">
        <w:rPr>
          <w:b/>
          <w:w w:val="103"/>
          <w:sz w:val="14"/>
          <w:szCs w:val="14"/>
        </w:rPr>
        <w:t>A</w:t>
      </w:r>
      <w:r w:rsidR="00856890" w:rsidRPr="00856890">
        <w:rPr>
          <w:b/>
          <w:spacing w:val="2"/>
          <w:w w:val="103"/>
          <w:sz w:val="14"/>
          <w:szCs w:val="14"/>
        </w:rPr>
        <w:t>P</w:t>
      </w:r>
      <w:r w:rsidR="00856890" w:rsidRPr="00856890">
        <w:rPr>
          <w:b/>
          <w:w w:val="103"/>
          <w:sz w:val="14"/>
          <w:szCs w:val="14"/>
        </w:rPr>
        <w:t>O</w:t>
      </w:r>
      <w:r w:rsidR="00856890" w:rsidRPr="00856890">
        <w:rPr>
          <w:b/>
          <w:spacing w:val="1"/>
          <w:w w:val="104"/>
          <w:sz w:val="14"/>
          <w:szCs w:val="14"/>
        </w:rPr>
        <w:t>C</w:t>
      </w:r>
      <w:r w:rsidR="00856890" w:rsidRPr="00856890">
        <w:rPr>
          <w:b/>
          <w:w w:val="103"/>
          <w:sz w:val="14"/>
          <w:szCs w:val="14"/>
        </w:rPr>
        <w:t xml:space="preserve">A </w:t>
      </w:r>
      <w:r w:rsidR="009A7F99">
        <w:rPr>
          <w:b/>
          <w:spacing w:val="-1"/>
          <w:sz w:val="18"/>
          <w:szCs w:val="18"/>
        </w:rPr>
        <w:t>FAC</w:t>
      </w:r>
      <w:r w:rsidR="009A7F99">
        <w:rPr>
          <w:b/>
          <w:spacing w:val="4"/>
          <w:sz w:val="18"/>
          <w:szCs w:val="18"/>
        </w:rPr>
        <w:t>U</w:t>
      </w:r>
      <w:r w:rsidR="009A7F99">
        <w:rPr>
          <w:b/>
          <w:sz w:val="18"/>
          <w:szCs w:val="18"/>
        </w:rPr>
        <w:t>LT</w:t>
      </w:r>
      <w:r w:rsidR="009A7F99">
        <w:rPr>
          <w:b/>
          <w:spacing w:val="2"/>
          <w:sz w:val="18"/>
          <w:szCs w:val="18"/>
        </w:rPr>
        <w:t>A</w:t>
      </w:r>
      <w:r w:rsidR="009A7F99">
        <w:rPr>
          <w:b/>
          <w:sz w:val="18"/>
          <w:szCs w:val="18"/>
        </w:rPr>
        <w:t>TEA</w:t>
      </w:r>
      <w:r w:rsidR="009A7F99">
        <w:rPr>
          <w:b/>
          <w:spacing w:val="39"/>
          <w:sz w:val="18"/>
          <w:szCs w:val="18"/>
        </w:rPr>
        <w:t xml:space="preserve"> </w:t>
      </w:r>
      <w:r w:rsidR="009A7F99">
        <w:rPr>
          <w:b/>
          <w:spacing w:val="2"/>
          <w:sz w:val="18"/>
          <w:szCs w:val="18"/>
        </w:rPr>
        <w:t>D</w:t>
      </w:r>
      <w:r w:rsidR="009A7F99">
        <w:rPr>
          <w:b/>
          <w:sz w:val="18"/>
          <w:szCs w:val="18"/>
        </w:rPr>
        <w:t>E</w:t>
      </w:r>
      <w:r w:rsidR="009A7F99">
        <w:rPr>
          <w:b/>
          <w:spacing w:val="10"/>
          <w:sz w:val="18"/>
          <w:szCs w:val="18"/>
        </w:rPr>
        <w:t xml:space="preserve"> </w:t>
      </w:r>
      <w:r w:rsidR="009A7F99">
        <w:rPr>
          <w:b/>
          <w:spacing w:val="2"/>
          <w:sz w:val="18"/>
          <w:szCs w:val="18"/>
        </w:rPr>
        <w:t>S</w:t>
      </w:r>
      <w:r w:rsidR="009A7F99">
        <w:rPr>
          <w:b/>
          <w:sz w:val="18"/>
          <w:szCs w:val="18"/>
        </w:rPr>
        <w:t>T</w:t>
      </w:r>
      <w:r w:rsidR="009A7F99">
        <w:rPr>
          <w:b/>
          <w:spacing w:val="-1"/>
          <w:sz w:val="18"/>
          <w:szCs w:val="18"/>
        </w:rPr>
        <w:t>I</w:t>
      </w:r>
      <w:r w:rsidR="009A7F99">
        <w:rPr>
          <w:b/>
          <w:spacing w:val="2"/>
          <w:sz w:val="18"/>
          <w:szCs w:val="18"/>
        </w:rPr>
        <w:t>I</w:t>
      </w:r>
      <w:r w:rsidR="009A7F99">
        <w:rPr>
          <w:b/>
          <w:spacing w:val="-1"/>
          <w:sz w:val="18"/>
          <w:szCs w:val="18"/>
        </w:rPr>
        <w:t>N</w:t>
      </w:r>
      <w:r w:rsidR="009A7F99">
        <w:rPr>
          <w:b/>
          <w:spacing w:val="3"/>
          <w:sz w:val="18"/>
          <w:szCs w:val="18"/>
        </w:rPr>
        <w:t>T</w:t>
      </w:r>
      <w:r w:rsidR="009A7F99">
        <w:rPr>
          <w:b/>
          <w:sz w:val="18"/>
          <w:szCs w:val="18"/>
        </w:rPr>
        <w:t>A</w:t>
      </w:r>
      <w:r w:rsidR="009A7F99">
        <w:rPr>
          <w:b/>
          <w:spacing w:val="24"/>
          <w:sz w:val="18"/>
          <w:szCs w:val="18"/>
        </w:rPr>
        <w:t xml:space="preserve"> </w:t>
      </w:r>
      <w:r w:rsidR="009A7F99">
        <w:rPr>
          <w:b/>
          <w:spacing w:val="-1"/>
          <w:sz w:val="18"/>
          <w:szCs w:val="18"/>
        </w:rPr>
        <w:t>S</w:t>
      </w:r>
      <w:r w:rsidR="009A7F99">
        <w:rPr>
          <w:b/>
          <w:sz w:val="18"/>
          <w:szCs w:val="18"/>
        </w:rPr>
        <w:t>I</w:t>
      </w:r>
      <w:r w:rsidR="009A7F99">
        <w:rPr>
          <w:b/>
          <w:spacing w:val="7"/>
          <w:sz w:val="18"/>
          <w:szCs w:val="18"/>
        </w:rPr>
        <w:t xml:space="preserve"> </w:t>
      </w:r>
      <w:r w:rsidR="009A7F99">
        <w:rPr>
          <w:b/>
          <w:spacing w:val="3"/>
          <w:sz w:val="18"/>
          <w:szCs w:val="18"/>
        </w:rPr>
        <w:t>T</w:t>
      </w:r>
      <w:r w:rsidR="009A7F99">
        <w:rPr>
          <w:b/>
          <w:spacing w:val="-2"/>
          <w:sz w:val="18"/>
          <w:szCs w:val="18"/>
        </w:rPr>
        <w:t>E</w:t>
      </w:r>
      <w:r w:rsidR="009A7F99">
        <w:rPr>
          <w:b/>
          <w:spacing w:val="1"/>
          <w:sz w:val="18"/>
          <w:szCs w:val="18"/>
        </w:rPr>
        <w:t>H</w:t>
      </w:r>
      <w:r w:rsidR="009A7F99">
        <w:rPr>
          <w:b/>
          <w:spacing w:val="2"/>
          <w:sz w:val="18"/>
          <w:szCs w:val="18"/>
        </w:rPr>
        <w:t>N</w:t>
      </w:r>
      <w:r w:rsidR="009A7F99">
        <w:rPr>
          <w:b/>
          <w:spacing w:val="1"/>
          <w:sz w:val="18"/>
          <w:szCs w:val="18"/>
        </w:rPr>
        <w:t>O</w:t>
      </w:r>
      <w:r w:rsidR="009A7F99">
        <w:rPr>
          <w:b/>
          <w:sz w:val="18"/>
          <w:szCs w:val="18"/>
        </w:rPr>
        <w:t>L</w:t>
      </w:r>
      <w:r w:rsidR="009A7F99">
        <w:rPr>
          <w:b/>
          <w:spacing w:val="1"/>
          <w:sz w:val="18"/>
          <w:szCs w:val="18"/>
        </w:rPr>
        <w:t>OG</w:t>
      </w:r>
      <w:r w:rsidR="009A7F99">
        <w:rPr>
          <w:b/>
          <w:spacing w:val="-1"/>
          <w:sz w:val="18"/>
          <w:szCs w:val="18"/>
        </w:rPr>
        <w:t>I</w:t>
      </w:r>
      <w:r w:rsidR="009A7F99">
        <w:rPr>
          <w:b/>
          <w:sz w:val="18"/>
          <w:szCs w:val="18"/>
        </w:rPr>
        <w:t>A</w:t>
      </w:r>
      <w:r w:rsidR="009A7F99">
        <w:rPr>
          <w:b/>
          <w:spacing w:val="42"/>
          <w:sz w:val="18"/>
          <w:szCs w:val="18"/>
        </w:rPr>
        <w:t xml:space="preserve"> </w:t>
      </w:r>
      <w:r w:rsidR="009A7F99">
        <w:rPr>
          <w:b/>
          <w:spacing w:val="-1"/>
          <w:w w:val="103"/>
          <w:sz w:val="18"/>
          <w:szCs w:val="18"/>
        </w:rPr>
        <w:t>A</w:t>
      </w:r>
      <w:r w:rsidR="009A7F99">
        <w:rPr>
          <w:b/>
          <w:spacing w:val="3"/>
          <w:w w:val="103"/>
          <w:sz w:val="18"/>
          <w:szCs w:val="18"/>
        </w:rPr>
        <w:t>L</w:t>
      </w:r>
      <w:r w:rsidR="009A7F99">
        <w:rPr>
          <w:b/>
          <w:spacing w:val="-1"/>
          <w:w w:val="103"/>
          <w:sz w:val="18"/>
          <w:szCs w:val="18"/>
        </w:rPr>
        <w:t>I</w:t>
      </w:r>
      <w:r w:rsidR="009A7F99">
        <w:rPr>
          <w:b/>
          <w:spacing w:val="1"/>
          <w:w w:val="103"/>
          <w:sz w:val="18"/>
          <w:szCs w:val="18"/>
        </w:rPr>
        <w:t>M</w:t>
      </w:r>
      <w:r w:rsidR="009A7F99">
        <w:rPr>
          <w:b/>
          <w:w w:val="103"/>
          <w:sz w:val="18"/>
          <w:szCs w:val="18"/>
        </w:rPr>
        <w:t>E</w:t>
      </w:r>
      <w:r w:rsidR="009A7F99">
        <w:rPr>
          <w:b/>
          <w:spacing w:val="-1"/>
          <w:w w:val="103"/>
          <w:sz w:val="18"/>
          <w:szCs w:val="18"/>
        </w:rPr>
        <w:t>N</w:t>
      </w:r>
      <w:r w:rsidR="009A7F99">
        <w:rPr>
          <w:b/>
          <w:spacing w:val="3"/>
          <w:w w:val="103"/>
          <w:sz w:val="18"/>
          <w:szCs w:val="18"/>
        </w:rPr>
        <w:t>TE</w:t>
      </w:r>
      <w:r w:rsidR="009A7F99">
        <w:rPr>
          <w:b/>
          <w:spacing w:val="-2"/>
          <w:w w:val="103"/>
          <w:sz w:val="18"/>
          <w:szCs w:val="18"/>
        </w:rPr>
        <w:t>L</w:t>
      </w:r>
      <w:r w:rsidR="009A7F99">
        <w:rPr>
          <w:b/>
          <w:spacing w:val="3"/>
          <w:w w:val="103"/>
          <w:sz w:val="18"/>
          <w:szCs w:val="18"/>
        </w:rPr>
        <w:t>O</w:t>
      </w:r>
      <w:r w:rsidR="009A7F99">
        <w:rPr>
          <w:b/>
          <w:w w:val="103"/>
          <w:sz w:val="18"/>
          <w:szCs w:val="18"/>
        </w:rPr>
        <w:t xml:space="preserve">R </w:t>
      </w:r>
      <w:r w:rsidR="009A7F99">
        <w:rPr>
          <w:b/>
          <w:spacing w:val="-1"/>
          <w:sz w:val="18"/>
          <w:szCs w:val="18"/>
        </w:rPr>
        <w:t>C</w:t>
      </w:r>
      <w:r w:rsidR="009A7F99">
        <w:rPr>
          <w:b/>
          <w:sz w:val="18"/>
          <w:szCs w:val="18"/>
        </w:rPr>
        <w:t>E</w:t>
      </w:r>
      <w:r w:rsidR="009A7F99">
        <w:rPr>
          <w:b/>
          <w:spacing w:val="2"/>
          <w:sz w:val="18"/>
          <w:szCs w:val="18"/>
        </w:rPr>
        <w:t>N</w:t>
      </w:r>
      <w:r w:rsidR="009A7F99">
        <w:rPr>
          <w:b/>
          <w:sz w:val="18"/>
          <w:szCs w:val="18"/>
        </w:rPr>
        <w:t>T</w:t>
      </w:r>
      <w:r w:rsidR="009A7F99">
        <w:rPr>
          <w:b/>
          <w:spacing w:val="2"/>
          <w:sz w:val="18"/>
          <w:szCs w:val="18"/>
        </w:rPr>
        <w:t>RU</w:t>
      </w:r>
      <w:r w:rsidR="009A7F99">
        <w:rPr>
          <w:b/>
          <w:sz w:val="18"/>
          <w:szCs w:val="18"/>
        </w:rPr>
        <w:t>L</w:t>
      </w:r>
      <w:r w:rsidR="009A7F99">
        <w:rPr>
          <w:b/>
          <w:spacing w:val="27"/>
          <w:sz w:val="18"/>
          <w:szCs w:val="18"/>
        </w:rPr>
        <w:t xml:space="preserve"> </w:t>
      </w:r>
      <w:r w:rsidR="009A7F99">
        <w:rPr>
          <w:b/>
          <w:spacing w:val="2"/>
          <w:sz w:val="18"/>
          <w:szCs w:val="18"/>
        </w:rPr>
        <w:t>D</w:t>
      </w:r>
      <w:r w:rsidR="009A7F99">
        <w:rPr>
          <w:b/>
          <w:sz w:val="18"/>
          <w:szCs w:val="18"/>
        </w:rPr>
        <w:t>E</w:t>
      </w:r>
      <w:r w:rsidR="009A7F99">
        <w:rPr>
          <w:b/>
          <w:spacing w:val="10"/>
          <w:sz w:val="18"/>
          <w:szCs w:val="18"/>
        </w:rPr>
        <w:t xml:space="preserve"> </w:t>
      </w:r>
      <w:r w:rsidR="009A7F99">
        <w:rPr>
          <w:b/>
          <w:spacing w:val="-1"/>
          <w:w w:val="103"/>
          <w:sz w:val="18"/>
          <w:szCs w:val="18"/>
        </w:rPr>
        <w:t>P</w:t>
      </w:r>
      <w:r w:rsidR="009A7F99">
        <w:rPr>
          <w:b/>
          <w:spacing w:val="2"/>
          <w:w w:val="103"/>
          <w:sz w:val="18"/>
          <w:szCs w:val="18"/>
        </w:rPr>
        <w:t>R</w:t>
      </w:r>
      <w:r w:rsidR="009A7F99">
        <w:rPr>
          <w:b/>
          <w:spacing w:val="-1"/>
          <w:w w:val="103"/>
          <w:sz w:val="18"/>
          <w:szCs w:val="18"/>
        </w:rPr>
        <w:t>A</w:t>
      </w:r>
      <w:r w:rsidR="009A7F99">
        <w:rPr>
          <w:b/>
          <w:spacing w:val="2"/>
          <w:w w:val="103"/>
          <w:sz w:val="18"/>
          <w:szCs w:val="18"/>
        </w:rPr>
        <w:t>C</w:t>
      </w:r>
      <w:r w:rsidR="009A7F99">
        <w:rPr>
          <w:b/>
          <w:w w:val="103"/>
          <w:sz w:val="18"/>
          <w:szCs w:val="18"/>
        </w:rPr>
        <w:t>T</w:t>
      </w:r>
      <w:r w:rsidR="009A7F99">
        <w:rPr>
          <w:b/>
          <w:spacing w:val="2"/>
          <w:w w:val="103"/>
          <w:sz w:val="18"/>
          <w:szCs w:val="18"/>
        </w:rPr>
        <w:t>I</w:t>
      </w:r>
      <w:r w:rsidR="009A7F99">
        <w:rPr>
          <w:b/>
          <w:spacing w:val="-1"/>
          <w:w w:val="103"/>
          <w:sz w:val="18"/>
          <w:szCs w:val="18"/>
        </w:rPr>
        <w:t>C</w:t>
      </w:r>
      <w:r w:rsidR="009A7F99">
        <w:rPr>
          <w:w w:val="103"/>
          <w:sz w:val="18"/>
          <w:szCs w:val="18"/>
        </w:rPr>
        <w:t>Ă</w:t>
      </w:r>
    </w:p>
    <w:p w14:paraId="3152EF4C" w14:textId="0D4EBA06" w:rsidR="00D265E6" w:rsidRPr="00856890" w:rsidRDefault="009A7F99">
      <w:pPr>
        <w:spacing w:line="200" w:lineRule="exact"/>
        <w:ind w:left="2352" w:right="2225"/>
        <w:jc w:val="center"/>
        <w:rPr>
          <w:sz w:val="18"/>
          <w:szCs w:val="18"/>
        </w:rPr>
      </w:pPr>
      <w:r w:rsidRPr="00856890">
        <w:rPr>
          <w:spacing w:val="-1"/>
          <w:sz w:val="18"/>
          <w:szCs w:val="18"/>
        </w:rPr>
        <w:t>S</w:t>
      </w:r>
      <w:r w:rsidRPr="00856890">
        <w:rPr>
          <w:spacing w:val="1"/>
          <w:sz w:val="18"/>
          <w:szCs w:val="18"/>
        </w:rPr>
        <w:t>t</w:t>
      </w:r>
      <w:r w:rsidRPr="00856890">
        <w:rPr>
          <w:sz w:val="18"/>
          <w:szCs w:val="18"/>
        </w:rPr>
        <w:t>r.</w:t>
      </w:r>
      <w:r w:rsidRPr="00856890">
        <w:rPr>
          <w:spacing w:val="10"/>
          <w:sz w:val="18"/>
          <w:szCs w:val="18"/>
        </w:rPr>
        <w:t xml:space="preserve"> </w:t>
      </w:r>
      <w:r w:rsidRPr="00856890">
        <w:rPr>
          <w:spacing w:val="-1"/>
          <w:w w:val="103"/>
          <w:sz w:val="18"/>
          <w:szCs w:val="18"/>
        </w:rPr>
        <w:t>M</w:t>
      </w:r>
      <w:r w:rsidRPr="00856890">
        <w:rPr>
          <w:rFonts w:eastAsia="Consolas"/>
          <w:spacing w:val="2"/>
          <w:w w:val="85"/>
          <w:sz w:val="18"/>
          <w:szCs w:val="18"/>
        </w:rPr>
        <w:t>ă</w:t>
      </w:r>
      <w:r w:rsidRPr="00856890">
        <w:rPr>
          <w:spacing w:val="-2"/>
          <w:w w:val="103"/>
          <w:sz w:val="18"/>
          <w:szCs w:val="18"/>
        </w:rPr>
        <w:t>n</w:t>
      </w:r>
      <w:r w:rsidRPr="00856890">
        <w:rPr>
          <w:rFonts w:eastAsia="Consolas"/>
          <w:w w:val="85"/>
          <w:sz w:val="18"/>
          <w:szCs w:val="18"/>
        </w:rPr>
        <w:t>ă</w:t>
      </w:r>
      <w:r w:rsidRPr="00856890">
        <w:rPr>
          <w:rFonts w:eastAsia="Consolas"/>
          <w:w w:val="72"/>
          <w:sz w:val="18"/>
          <w:szCs w:val="18"/>
        </w:rPr>
        <w:t>ş</w:t>
      </w:r>
      <w:r w:rsidRPr="00856890">
        <w:rPr>
          <w:spacing w:val="3"/>
          <w:w w:val="104"/>
          <w:sz w:val="18"/>
          <w:szCs w:val="18"/>
        </w:rPr>
        <w:t>t</w:t>
      </w:r>
      <w:r w:rsidRPr="00856890">
        <w:rPr>
          <w:spacing w:val="-2"/>
          <w:w w:val="103"/>
          <w:sz w:val="18"/>
          <w:szCs w:val="18"/>
        </w:rPr>
        <w:t>u</w:t>
      </w:r>
      <w:r w:rsidRPr="00856890">
        <w:rPr>
          <w:w w:val="103"/>
          <w:sz w:val="18"/>
          <w:szCs w:val="18"/>
        </w:rPr>
        <w:t>r</w:t>
      </w:r>
      <w:r w:rsidRPr="00856890">
        <w:rPr>
          <w:sz w:val="18"/>
          <w:szCs w:val="18"/>
        </w:rPr>
        <w:t>,</w:t>
      </w:r>
      <w:r w:rsidRPr="00856890">
        <w:rPr>
          <w:spacing w:val="5"/>
          <w:sz w:val="18"/>
          <w:szCs w:val="18"/>
        </w:rPr>
        <w:t xml:space="preserve"> </w:t>
      </w:r>
      <w:r w:rsidRPr="00856890">
        <w:rPr>
          <w:spacing w:val="-2"/>
          <w:sz w:val="18"/>
          <w:szCs w:val="18"/>
        </w:rPr>
        <w:t>n</w:t>
      </w:r>
      <w:r w:rsidRPr="00856890">
        <w:rPr>
          <w:spacing w:val="3"/>
          <w:sz w:val="18"/>
          <w:szCs w:val="18"/>
        </w:rPr>
        <w:t>r</w:t>
      </w:r>
      <w:r w:rsidRPr="00856890">
        <w:rPr>
          <w:sz w:val="18"/>
          <w:szCs w:val="18"/>
        </w:rPr>
        <w:t>.</w:t>
      </w:r>
      <w:r w:rsidRPr="00856890">
        <w:rPr>
          <w:spacing w:val="8"/>
          <w:sz w:val="18"/>
          <w:szCs w:val="18"/>
        </w:rPr>
        <w:t xml:space="preserve"> </w:t>
      </w:r>
      <w:r w:rsidRPr="00856890">
        <w:rPr>
          <w:sz w:val="18"/>
          <w:szCs w:val="18"/>
        </w:rPr>
        <w:t>3-</w:t>
      </w:r>
      <w:r w:rsidRPr="00856890">
        <w:rPr>
          <w:spacing w:val="-2"/>
          <w:sz w:val="18"/>
          <w:szCs w:val="18"/>
        </w:rPr>
        <w:t>5</w:t>
      </w:r>
      <w:r w:rsidRPr="00856890">
        <w:rPr>
          <w:sz w:val="18"/>
          <w:szCs w:val="18"/>
        </w:rPr>
        <w:t>,</w:t>
      </w:r>
      <w:r w:rsidRPr="00856890">
        <w:rPr>
          <w:spacing w:val="16"/>
          <w:sz w:val="18"/>
          <w:szCs w:val="18"/>
        </w:rPr>
        <w:t xml:space="preserve"> </w:t>
      </w:r>
      <w:r w:rsidRPr="00856890">
        <w:rPr>
          <w:spacing w:val="-2"/>
          <w:sz w:val="18"/>
          <w:szCs w:val="18"/>
        </w:rPr>
        <w:t>4</w:t>
      </w:r>
      <w:r w:rsidRPr="00856890">
        <w:rPr>
          <w:spacing w:val="3"/>
          <w:sz w:val="18"/>
          <w:szCs w:val="18"/>
        </w:rPr>
        <w:t>0</w:t>
      </w:r>
      <w:r w:rsidRPr="00856890">
        <w:rPr>
          <w:sz w:val="18"/>
          <w:szCs w:val="18"/>
        </w:rPr>
        <w:t>0372,</w:t>
      </w:r>
      <w:r w:rsidRPr="00856890">
        <w:rPr>
          <w:spacing w:val="20"/>
          <w:sz w:val="18"/>
          <w:szCs w:val="18"/>
        </w:rPr>
        <w:t xml:space="preserve"> </w:t>
      </w:r>
      <w:r w:rsidRPr="00856890">
        <w:rPr>
          <w:sz w:val="18"/>
          <w:szCs w:val="18"/>
        </w:rPr>
        <w:t>C</w:t>
      </w:r>
      <w:r w:rsidRPr="00856890">
        <w:rPr>
          <w:spacing w:val="3"/>
          <w:sz w:val="18"/>
          <w:szCs w:val="18"/>
        </w:rPr>
        <w:t>l</w:t>
      </w:r>
      <w:r w:rsidRPr="00856890">
        <w:rPr>
          <w:sz w:val="18"/>
          <w:szCs w:val="18"/>
        </w:rPr>
        <w:t>u</w:t>
      </w:r>
      <w:r w:rsidRPr="00856890">
        <w:rPr>
          <w:spacing w:val="-2"/>
          <w:sz w:val="18"/>
          <w:szCs w:val="18"/>
        </w:rPr>
        <w:t>j</w:t>
      </w:r>
      <w:r w:rsidRPr="00856890">
        <w:rPr>
          <w:sz w:val="18"/>
          <w:szCs w:val="18"/>
        </w:rPr>
        <w:t>-</w:t>
      </w:r>
      <w:r w:rsidRPr="00856890">
        <w:rPr>
          <w:spacing w:val="-1"/>
          <w:sz w:val="18"/>
          <w:szCs w:val="18"/>
        </w:rPr>
        <w:t>N</w:t>
      </w:r>
      <w:r w:rsidRPr="00856890">
        <w:rPr>
          <w:spacing w:val="3"/>
          <w:sz w:val="18"/>
          <w:szCs w:val="18"/>
        </w:rPr>
        <w:t>ap</w:t>
      </w:r>
      <w:r w:rsidRPr="00856890">
        <w:rPr>
          <w:spacing w:val="-5"/>
          <w:sz w:val="18"/>
          <w:szCs w:val="18"/>
        </w:rPr>
        <w:t>o</w:t>
      </w:r>
      <w:r w:rsidRPr="00856890">
        <w:rPr>
          <w:spacing w:val="1"/>
          <w:sz w:val="18"/>
          <w:szCs w:val="18"/>
        </w:rPr>
        <w:t>c</w:t>
      </w:r>
      <w:r w:rsidRPr="00856890">
        <w:rPr>
          <w:sz w:val="18"/>
          <w:szCs w:val="18"/>
        </w:rPr>
        <w:t>a,</w:t>
      </w:r>
      <w:r w:rsidRPr="00856890">
        <w:rPr>
          <w:spacing w:val="3"/>
          <w:sz w:val="18"/>
          <w:szCs w:val="18"/>
        </w:rPr>
        <w:t xml:space="preserve"> </w:t>
      </w:r>
      <w:r w:rsidRPr="00856890">
        <w:rPr>
          <w:spacing w:val="3"/>
          <w:w w:val="103"/>
          <w:sz w:val="18"/>
          <w:szCs w:val="18"/>
        </w:rPr>
        <w:t>R</w:t>
      </w:r>
      <w:r w:rsidRPr="00856890">
        <w:rPr>
          <w:spacing w:val="-2"/>
          <w:w w:val="103"/>
          <w:sz w:val="18"/>
          <w:szCs w:val="18"/>
        </w:rPr>
        <w:t>o</w:t>
      </w:r>
      <w:r w:rsidRPr="00856890">
        <w:rPr>
          <w:spacing w:val="1"/>
          <w:w w:val="103"/>
          <w:sz w:val="18"/>
          <w:szCs w:val="18"/>
        </w:rPr>
        <w:t>m</w:t>
      </w:r>
      <w:r w:rsidRPr="00856890">
        <w:rPr>
          <w:spacing w:val="1"/>
          <w:w w:val="104"/>
          <w:sz w:val="18"/>
          <w:szCs w:val="18"/>
        </w:rPr>
        <w:t>â</w:t>
      </w:r>
      <w:r w:rsidRPr="00856890">
        <w:rPr>
          <w:spacing w:val="3"/>
          <w:w w:val="103"/>
          <w:sz w:val="18"/>
          <w:szCs w:val="18"/>
        </w:rPr>
        <w:t>n</w:t>
      </w:r>
      <w:r w:rsidRPr="00856890">
        <w:rPr>
          <w:spacing w:val="-2"/>
          <w:w w:val="104"/>
          <w:sz w:val="18"/>
          <w:szCs w:val="18"/>
        </w:rPr>
        <w:t>i</w:t>
      </w:r>
      <w:r w:rsidRPr="00856890">
        <w:rPr>
          <w:w w:val="104"/>
          <w:sz w:val="18"/>
          <w:szCs w:val="18"/>
        </w:rPr>
        <w:t>a</w:t>
      </w:r>
    </w:p>
    <w:p w14:paraId="55B30788" w14:textId="678FD8CA" w:rsidR="00D265E6" w:rsidRPr="00856890" w:rsidRDefault="009A7F99">
      <w:pPr>
        <w:spacing w:before="2" w:line="250" w:lineRule="auto"/>
        <w:ind w:left="2956" w:right="2832"/>
        <w:jc w:val="center"/>
        <w:rPr>
          <w:sz w:val="18"/>
          <w:szCs w:val="18"/>
        </w:rPr>
      </w:pPr>
      <w:r w:rsidRPr="00856890">
        <w:rPr>
          <w:spacing w:val="-1"/>
          <w:sz w:val="18"/>
          <w:szCs w:val="18"/>
        </w:rPr>
        <w:t>T</w:t>
      </w:r>
      <w:r w:rsidRPr="00856890">
        <w:rPr>
          <w:spacing w:val="1"/>
          <w:sz w:val="18"/>
          <w:szCs w:val="18"/>
        </w:rPr>
        <w:t>e</w:t>
      </w:r>
      <w:r w:rsidRPr="00856890">
        <w:rPr>
          <w:spacing w:val="-2"/>
          <w:sz w:val="18"/>
          <w:szCs w:val="18"/>
        </w:rPr>
        <w:t>l</w:t>
      </w:r>
      <w:r w:rsidRPr="00856890">
        <w:rPr>
          <w:spacing w:val="1"/>
          <w:sz w:val="18"/>
          <w:szCs w:val="18"/>
        </w:rPr>
        <w:t>.</w:t>
      </w:r>
      <w:r w:rsidRPr="00856890">
        <w:rPr>
          <w:sz w:val="18"/>
          <w:szCs w:val="18"/>
        </w:rPr>
        <w:t>:</w:t>
      </w:r>
      <w:r w:rsidRPr="00856890">
        <w:rPr>
          <w:spacing w:val="16"/>
          <w:sz w:val="18"/>
          <w:szCs w:val="18"/>
        </w:rPr>
        <w:t xml:space="preserve"> </w:t>
      </w:r>
      <w:r w:rsidRPr="00856890">
        <w:rPr>
          <w:sz w:val="18"/>
          <w:szCs w:val="18"/>
        </w:rPr>
        <w:t>02</w:t>
      </w:r>
      <w:r w:rsidRPr="00856890">
        <w:rPr>
          <w:spacing w:val="3"/>
          <w:sz w:val="18"/>
          <w:szCs w:val="18"/>
        </w:rPr>
        <w:t>6</w:t>
      </w:r>
      <w:r w:rsidRPr="00856890">
        <w:rPr>
          <w:sz w:val="18"/>
          <w:szCs w:val="18"/>
        </w:rPr>
        <w:t>4-596</w:t>
      </w:r>
      <w:r w:rsidRPr="00856890">
        <w:rPr>
          <w:spacing w:val="3"/>
          <w:sz w:val="18"/>
          <w:szCs w:val="18"/>
        </w:rPr>
        <w:t>3</w:t>
      </w:r>
      <w:r w:rsidRPr="00856890">
        <w:rPr>
          <w:spacing w:val="-2"/>
          <w:sz w:val="18"/>
          <w:szCs w:val="18"/>
        </w:rPr>
        <w:t>8</w:t>
      </w:r>
      <w:r w:rsidRPr="00856890">
        <w:rPr>
          <w:sz w:val="18"/>
          <w:szCs w:val="18"/>
        </w:rPr>
        <w:t xml:space="preserve">4; </w:t>
      </w:r>
      <w:r w:rsidRPr="00856890">
        <w:rPr>
          <w:spacing w:val="-3"/>
          <w:sz w:val="18"/>
          <w:szCs w:val="18"/>
        </w:rPr>
        <w:t>F</w:t>
      </w:r>
      <w:r w:rsidRPr="00856890">
        <w:rPr>
          <w:spacing w:val="3"/>
          <w:sz w:val="18"/>
          <w:szCs w:val="18"/>
        </w:rPr>
        <w:t>a</w:t>
      </w:r>
      <w:r w:rsidRPr="00856890">
        <w:rPr>
          <w:spacing w:val="-2"/>
          <w:sz w:val="18"/>
          <w:szCs w:val="18"/>
        </w:rPr>
        <w:t>x</w:t>
      </w:r>
      <w:r w:rsidRPr="00856890">
        <w:rPr>
          <w:sz w:val="18"/>
          <w:szCs w:val="18"/>
        </w:rPr>
        <w:t>:</w:t>
      </w:r>
      <w:r w:rsidRPr="00856890">
        <w:rPr>
          <w:spacing w:val="17"/>
          <w:sz w:val="18"/>
          <w:szCs w:val="18"/>
        </w:rPr>
        <w:t xml:space="preserve"> </w:t>
      </w:r>
      <w:r w:rsidRPr="00856890">
        <w:rPr>
          <w:spacing w:val="-2"/>
          <w:w w:val="103"/>
          <w:sz w:val="18"/>
          <w:szCs w:val="18"/>
        </w:rPr>
        <w:t>0</w:t>
      </w:r>
      <w:r w:rsidRPr="00856890">
        <w:rPr>
          <w:spacing w:val="3"/>
          <w:w w:val="103"/>
          <w:sz w:val="18"/>
          <w:szCs w:val="18"/>
        </w:rPr>
        <w:t>2</w:t>
      </w:r>
      <w:r w:rsidRPr="00856890">
        <w:rPr>
          <w:w w:val="103"/>
          <w:sz w:val="18"/>
          <w:szCs w:val="18"/>
        </w:rPr>
        <w:t>64-593</w:t>
      </w:r>
      <w:r w:rsidRPr="00856890">
        <w:rPr>
          <w:spacing w:val="3"/>
          <w:w w:val="103"/>
          <w:sz w:val="18"/>
          <w:szCs w:val="18"/>
        </w:rPr>
        <w:t>7</w:t>
      </w:r>
      <w:r w:rsidRPr="00856890">
        <w:rPr>
          <w:spacing w:val="-2"/>
          <w:w w:val="103"/>
          <w:sz w:val="18"/>
          <w:szCs w:val="18"/>
        </w:rPr>
        <w:t>9</w:t>
      </w:r>
      <w:r w:rsidRPr="00856890">
        <w:rPr>
          <w:w w:val="103"/>
          <w:sz w:val="18"/>
          <w:szCs w:val="18"/>
        </w:rPr>
        <w:t>2,</w:t>
      </w:r>
      <w:hyperlink r:id="rId9">
        <w:r w:rsidRPr="00856890">
          <w:rPr>
            <w:w w:val="103"/>
            <w:sz w:val="18"/>
            <w:szCs w:val="18"/>
          </w:rPr>
          <w:t xml:space="preserve"> </w:t>
        </w:r>
        <w:r w:rsidRPr="00856890">
          <w:rPr>
            <w:spacing w:val="-2"/>
            <w:w w:val="103"/>
            <w:sz w:val="18"/>
            <w:szCs w:val="18"/>
          </w:rPr>
          <w:t>h</w:t>
        </w:r>
        <w:r w:rsidRPr="00856890">
          <w:rPr>
            <w:spacing w:val="1"/>
            <w:w w:val="104"/>
            <w:sz w:val="18"/>
            <w:szCs w:val="18"/>
          </w:rPr>
          <w:t>tt</w:t>
        </w:r>
        <w:r w:rsidRPr="00856890">
          <w:rPr>
            <w:w w:val="103"/>
            <w:sz w:val="18"/>
            <w:szCs w:val="18"/>
          </w:rPr>
          <w:t>p</w:t>
        </w:r>
        <w:r w:rsidRPr="00856890">
          <w:rPr>
            <w:spacing w:val="-2"/>
            <w:w w:val="104"/>
            <w:sz w:val="18"/>
            <w:szCs w:val="18"/>
          </w:rPr>
          <w:t>:</w:t>
        </w:r>
        <w:r w:rsidRPr="00856890">
          <w:rPr>
            <w:spacing w:val="1"/>
            <w:w w:val="104"/>
            <w:sz w:val="18"/>
            <w:szCs w:val="18"/>
          </w:rPr>
          <w:t>//i</w:t>
        </w:r>
        <w:r w:rsidRPr="00856890">
          <w:rPr>
            <w:spacing w:val="3"/>
            <w:w w:val="103"/>
            <w:sz w:val="18"/>
            <w:szCs w:val="18"/>
          </w:rPr>
          <w:t>n</w:t>
        </w:r>
        <w:r w:rsidRPr="00856890">
          <w:rPr>
            <w:spacing w:val="-2"/>
            <w:w w:val="103"/>
            <w:sz w:val="18"/>
            <w:szCs w:val="18"/>
          </w:rPr>
          <w:t>g</w:t>
        </w:r>
        <w:r w:rsidRPr="00856890">
          <w:rPr>
            <w:spacing w:val="1"/>
            <w:w w:val="104"/>
            <w:sz w:val="18"/>
            <w:szCs w:val="18"/>
          </w:rPr>
          <w:t>i</w:t>
        </w:r>
        <w:r w:rsidRPr="00856890">
          <w:rPr>
            <w:spacing w:val="-2"/>
            <w:w w:val="103"/>
            <w:sz w:val="18"/>
            <w:szCs w:val="18"/>
          </w:rPr>
          <w:t>n</w:t>
        </w:r>
        <w:r w:rsidRPr="00856890">
          <w:rPr>
            <w:spacing w:val="1"/>
            <w:w w:val="104"/>
            <w:sz w:val="18"/>
            <w:szCs w:val="18"/>
          </w:rPr>
          <w:t>e</w:t>
        </w:r>
        <w:r w:rsidRPr="00856890">
          <w:rPr>
            <w:w w:val="103"/>
            <w:sz w:val="18"/>
            <w:szCs w:val="18"/>
          </w:rPr>
          <w:t>r</w:t>
        </w:r>
        <w:r w:rsidRPr="00856890">
          <w:rPr>
            <w:spacing w:val="1"/>
            <w:w w:val="104"/>
            <w:sz w:val="18"/>
            <w:szCs w:val="18"/>
          </w:rPr>
          <w:t>ieali</w:t>
        </w:r>
        <w:r w:rsidRPr="00856890">
          <w:rPr>
            <w:spacing w:val="-1"/>
            <w:w w:val="103"/>
            <w:sz w:val="18"/>
            <w:szCs w:val="18"/>
          </w:rPr>
          <w:t>m</w:t>
        </w:r>
        <w:r w:rsidRPr="00856890">
          <w:rPr>
            <w:spacing w:val="3"/>
            <w:w w:val="104"/>
            <w:sz w:val="18"/>
            <w:szCs w:val="18"/>
          </w:rPr>
          <w:t>e</w:t>
        </w:r>
        <w:r w:rsidRPr="00856890">
          <w:rPr>
            <w:spacing w:val="-2"/>
            <w:w w:val="103"/>
            <w:sz w:val="18"/>
            <w:szCs w:val="18"/>
          </w:rPr>
          <w:t>n</w:t>
        </w:r>
        <w:r w:rsidRPr="00856890">
          <w:rPr>
            <w:spacing w:val="1"/>
            <w:w w:val="104"/>
            <w:sz w:val="18"/>
            <w:szCs w:val="18"/>
          </w:rPr>
          <w:t>ta</w:t>
        </w:r>
        <w:r w:rsidRPr="00856890">
          <w:rPr>
            <w:w w:val="103"/>
            <w:sz w:val="18"/>
            <w:szCs w:val="18"/>
          </w:rPr>
          <w:t>r</w:t>
        </w:r>
        <w:r w:rsidRPr="00856890">
          <w:rPr>
            <w:spacing w:val="1"/>
            <w:w w:val="104"/>
            <w:sz w:val="18"/>
            <w:szCs w:val="18"/>
          </w:rPr>
          <w:t>a</w:t>
        </w:r>
        <w:r w:rsidRPr="00856890">
          <w:rPr>
            <w:spacing w:val="1"/>
            <w:w w:val="103"/>
            <w:sz w:val="18"/>
            <w:szCs w:val="18"/>
          </w:rPr>
          <w:t>.</w:t>
        </w:r>
        <w:r w:rsidRPr="00856890">
          <w:rPr>
            <w:w w:val="103"/>
            <w:sz w:val="18"/>
            <w:szCs w:val="18"/>
          </w:rPr>
          <w:t>u</w:t>
        </w:r>
        <w:r w:rsidRPr="00856890">
          <w:rPr>
            <w:spacing w:val="-1"/>
            <w:w w:val="103"/>
            <w:sz w:val="18"/>
            <w:szCs w:val="18"/>
          </w:rPr>
          <w:t>s</w:t>
        </w:r>
        <w:r w:rsidRPr="00856890">
          <w:rPr>
            <w:spacing w:val="3"/>
            <w:w w:val="104"/>
            <w:sz w:val="18"/>
            <w:szCs w:val="18"/>
          </w:rPr>
          <w:t>a</w:t>
        </w:r>
        <w:r w:rsidRPr="00856890">
          <w:rPr>
            <w:spacing w:val="1"/>
            <w:w w:val="103"/>
            <w:sz w:val="18"/>
            <w:szCs w:val="18"/>
          </w:rPr>
          <w:t>m</w:t>
        </w:r>
        <w:r w:rsidRPr="00856890">
          <w:rPr>
            <w:spacing w:val="-2"/>
            <w:w w:val="103"/>
            <w:sz w:val="18"/>
            <w:szCs w:val="18"/>
          </w:rPr>
          <w:t>v</w:t>
        </w:r>
        <w:r w:rsidRPr="00856890">
          <w:rPr>
            <w:spacing w:val="1"/>
            <w:w w:val="104"/>
            <w:sz w:val="18"/>
            <w:szCs w:val="18"/>
          </w:rPr>
          <w:t>cl</w:t>
        </w:r>
        <w:r w:rsidRPr="00856890">
          <w:rPr>
            <w:w w:val="103"/>
            <w:sz w:val="18"/>
            <w:szCs w:val="18"/>
          </w:rPr>
          <w:t>u</w:t>
        </w:r>
        <w:r w:rsidRPr="00856890">
          <w:rPr>
            <w:spacing w:val="-2"/>
            <w:w w:val="104"/>
            <w:sz w:val="18"/>
            <w:szCs w:val="18"/>
          </w:rPr>
          <w:t>j</w:t>
        </w:r>
        <w:r w:rsidRPr="00856890">
          <w:rPr>
            <w:spacing w:val="1"/>
            <w:w w:val="103"/>
            <w:sz w:val="18"/>
            <w:szCs w:val="18"/>
          </w:rPr>
          <w:t>.</w:t>
        </w:r>
        <w:r w:rsidRPr="00856890">
          <w:rPr>
            <w:spacing w:val="3"/>
            <w:w w:val="103"/>
            <w:sz w:val="18"/>
            <w:szCs w:val="18"/>
          </w:rPr>
          <w:t>r</w:t>
        </w:r>
        <w:r w:rsidRPr="00856890">
          <w:rPr>
            <w:w w:val="103"/>
            <w:sz w:val="18"/>
            <w:szCs w:val="18"/>
          </w:rPr>
          <w:t>o</w:t>
        </w:r>
        <w:r w:rsidRPr="00856890">
          <w:rPr>
            <w:w w:val="104"/>
            <w:sz w:val="18"/>
            <w:szCs w:val="18"/>
          </w:rPr>
          <w:t>/</w:t>
        </w:r>
      </w:hyperlink>
    </w:p>
    <w:p w14:paraId="5034CCD7" w14:textId="77777777" w:rsidR="00D265E6" w:rsidRDefault="00D265E6">
      <w:pPr>
        <w:spacing w:before="7" w:line="120" w:lineRule="exact"/>
        <w:rPr>
          <w:sz w:val="12"/>
          <w:szCs w:val="12"/>
        </w:rPr>
      </w:pPr>
    </w:p>
    <w:p w14:paraId="14A3252E" w14:textId="77777777" w:rsidR="00D265E6" w:rsidRDefault="00D265E6">
      <w:pPr>
        <w:spacing w:line="200" w:lineRule="exact"/>
      </w:pPr>
    </w:p>
    <w:p w14:paraId="51D61DB7" w14:textId="77777777" w:rsidR="00D265E6" w:rsidRDefault="00D265E6">
      <w:pPr>
        <w:spacing w:line="200" w:lineRule="exact"/>
      </w:pPr>
    </w:p>
    <w:p w14:paraId="1E3EE4AD" w14:textId="3722ABFF" w:rsidR="00D265E6" w:rsidRDefault="009A7F99">
      <w:pPr>
        <w:spacing w:before="36"/>
        <w:ind w:left="3150" w:right="3205"/>
        <w:jc w:val="center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NVE</w:t>
      </w:r>
      <w:r>
        <w:rPr>
          <w:b/>
          <w:spacing w:val="-2"/>
          <w:sz w:val="22"/>
          <w:szCs w:val="22"/>
        </w:rPr>
        <w:t>N</w:t>
      </w:r>
      <w:r w:rsidR="00856890">
        <w:rPr>
          <w:b/>
          <w:spacing w:val="1"/>
          <w:w w:val="102"/>
          <w:sz w:val="22"/>
          <w:szCs w:val="22"/>
        </w:rPr>
        <w:t>Ţ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 w:rsidR="0085689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DR</w:t>
      </w:r>
      <w:r>
        <w:rPr>
          <w:b/>
          <w:w w:val="102"/>
          <w:sz w:val="22"/>
          <w:szCs w:val="22"/>
        </w:rPr>
        <w:t>U</w:t>
      </w:r>
    </w:p>
    <w:p w14:paraId="6DD7899A" w14:textId="77777777" w:rsidR="00D265E6" w:rsidRDefault="00D265E6">
      <w:pPr>
        <w:spacing w:before="8" w:line="120" w:lineRule="exact"/>
        <w:rPr>
          <w:sz w:val="12"/>
          <w:szCs w:val="12"/>
        </w:rPr>
      </w:pPr>
    </w:p>
    <w:p w14:paraId="00C6C11A" w14:textId="482D2489" w:rsidR="00D265E6" w:rsidRPr="00856890" w:rsidRDefault="009A7F99" w:rsidP="00856890">
      <w:pPr>
        <w:spacing w:line="358" w:lineRule="auto"/>
        <w:ind w:left="1440" w:right="1289" w:hanging="208"/>
        <w:jc w:val="center"/>
        <w:rPr>
          <w:rFonts w:eastAsia="Consolas"/>
          <w:b/>
          <w:spacing w:val="-63"/>
          <w:sz w:val="22"/>
          <w:szCs w:val="22"/>
        </w:rPr>
      </w:pPr>
      <w:r>
        <w:rPr>
          <w:b/>
          <w:spacing w:val="-3"/>
          <w:sz w:val="22"/>
          <w:szCs w:val="22"/>
        </w:rPr>
        <w:t>p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ivind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ua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3"/>
          <w:sz w:val="22"/>
          <w:szCs w:val="22"/>
        </w:rPr>
        <w:t>e</w:t>
      </w:r>
      <w:r>
        <w:rPr>
          <w:b/>
          <w:sz w:val="22"/>
          <w:szCs w:val="22"/>
        </w:rPr>
        <w:t>a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ag</w:t>
      </w:r>
      <w:r>
        <w:rPr>
          <w:b/>
          <w:spacing w:val="-3"/>
          <w:sz w:val="22"/>
          <w:szCs w:val="22"/>
        </w:rPr>
        <w:t>i</w:t>
      </w:r>
      <w:r>
        <w:rPr>
          <w:b/>
          <w:sz w:val="22"/>
          <w:szCs w:val="22"/>
        </w:rPr>
        <w:t>ului</w:t>
      </w:r>
      <w:r>
        <w:rPr>
          <w:b/>
          <w:spacing w:val="2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10"/>
          <w:sz w:val="22"/>
          <w:szCs w:val="22"/>
        </w:rPr>
        <w:t xml:space="preserve"> </w:t>
      </w:r>
      <w:r w:rsidRPr="00856890">
        <w:rPr>
          <w:b/>
          <w:w w:val="102"/>
          <w:sz w:val="22"/>
          <w:szCs w:val="22"/>
        </w:rPr>
        <w:t>p</w:t>
      </w:r>
      <w:r w:rsidRPr="00856890">
        <w:rPr>
          <w:b/>
          <w:spacing w:val="1"/>
          <w:w w:val="102"/>
          <w:sz w:val="22"/>
          <w:szCs w:val="22"/>
        </w:rPr>
        <w:t>r</w:t>
      </w:r>
      <w:r w:rsidRPr="00856890">
        <w:rPr>
          <w:b/>
          <w:spacing w:val="-2"/>
          <w:w w:val="102"/>
          <w:sz w:val="22"/>
          <w:szCs w:val="22"/>
        </w:rPr>
        <w:t>a</w:t>
      </w:r>
      <w:r w:rsidRPr="00856890">
        <w:rPr>
          <w:b/>
          <w:spacing w:val="1"/>
          <w:w w:val="102"/>
          <w:sz w:val="22"/>
          <w:szCs w:val="22"/>
        </w:rPr>
        <w:t>c</w:t>
      </w:r>
      <w:r w:rsidRPr="00856890">
        <w:rPr>
          <w:b/>
          <w:spacing w:val="-1"/>
          <w:w w:val="102"/>
          <w:sz w:val="22"/>
          <w:szCs w:val="22"/>
        </w:rPr>
        <w:t>t</w:t>
      </w:r>
      <w:r w:rsidRPr="00856890">
        <w:rPr>
          <w:b/>
          <w:spacing w:val="2"/>
          <w:w w:val="102"/>
          <w:sz w:val="22"/>
          <w:szCs w:val="22"/>
        </w:rPr>
        <w:t>i</w:t>
      </w:r>
      <w:r w:rsidRPr="00856890">
        <w:rPr>
          <w:b/>
          <w:spacing w:val="1"/>
          <w:w w:val="102"/>
          <w:sz w:val="22"/>
          <w:szCs w:val="22"/>
        </w:rPr>
        <w:t>c</w:t>
      </w:r>
      <w:r w:rsidRPr="00856890">
        <w:rPr>
          <w:rFonts w:eastAsia="Consolas"/>
          <w:b/>
          <w:w w:val="93"/>
          <w:sz w:val="22"/>
          <w:szCs w:val="22"/>
        </w:rPr>
        <w:t>ǎ</w:t>
      </w:r>
      <w:r w:rsidR="00856890">
        <w:rPr>
          <w:rFonts w:eastAsia="Consolas"/>
          <w:b/>
          <w:w w:val="93"/>
          <w:sz w:val="22"/>
          <w:szCs w:val="22"/>
        </w:rPr>
        <w:t xml:space="preserve"> </w:t>
      </w:r>
      <w:r w:rsidRPr="00856890">
        <w:rPr>
          <w:rFonts w:eastAsia="Consolas"/>
          <w:b/>
          <w:spacing w:val="-66"/>
          <w:sz w:val="22"/>
          <w:szCs w:val="22"/>
        </w:rPr>
        <w:t xml:space="preserve"> </w:t>
      </w:r>
      <w:r w:rsidR="00856890" w:rsidRPr="00856890">
        <w:rPr>
          <w:rFonts w:eastAsia="Consolas"/>
          <w:b/>
          <w:spacing w:val="-66"/>
          <w:sz w:val="22"/>
          <w:szCs w:val="22"/>
        </w:rPr>
        <w:t xml:space="preserve"> </w:t>
      </w:r>
      <w:r w:rsidRPr="00856890">
        <w:rPr>
          <w:b/>
          <w:sz w:val="22"/>
          <w:szCs w:val="22"/>
        </w:rPr>
        <w:t>în</w:t>
      </w:r>
      <w:r w:rsidRPr="00856890">
        <w:rPr>
          <w:b/>
          <w:spacing w:val="4"/>
          <w:sz w:val="22"/>
          <w:szCs w:val="22"/>
        </w:rPr>
        <w:t xml:space="preserve"> </w:t>
      </w:r>
      <w:r w:rsidRPr="00856890">
        <w:rPr>
          <w:b/>
          <w:spacing w:val="1"/>
          <w:sz w:val="22"/>
          <w:szCs w:val="22"/>
        </w:rPr>
        <w:t>c</w:t>
      </w:r>
      <w:r w:rsidRPr="00856890">
        <w:rPr>
          <w:b/>
          <w:sz w:val="22"/>
          <w:szCs w:val="22"/>
        </w:rPr>
        <w:t>ad</w:t>
      </w:r>
      <w:r w:rsidRPr="00856890">
        <w:rPr>
          <w:b/>
          <w:spacing w:val="1"/>
          <w:sz w:val="22"/>
          <w:szCs w:val="22"/>
        </w:rPr>
        <w:t>r</w:t>
      </w:r>
      <w:r w:rsidRPr="00856890">
        <w:rPr>
          <w:b/>
          <w:sz w:val="22"/>
          <w:szCs w:val="22"/>
        </w:rPr>
        <w:t>ul</w:t>
      </w:r>
      <w:r w:rsidRPr="00856890">
        <w:rPr>
          <w:b/>
          <w:spacing w:val="17"/>
          <w:sz w:val="22"/>
          <w:szCs w:val="22"/>
        </w:rPr>
        <w:t xml:space="preserve"> </w:t>
      </w:r>
      <w:r w:rsidRPr="00856890">
        <w:rPr>
          <w:b/>
          <w:sz w:val="22"/>
          <w:szCs w:val="22"/>
        </w:rPr>
        <w:t>p</w:t>
      </w:r>
      <w:r w:rsidRPr="00856890">
        <w:rPr>
          <w:b/>
          <w:spacing w:val="1"/>
          <w:sz w:val="22"/>
          <w:szCs w:val="22"/>
        </w:rPr>
        <w:t>r</w:t>
      </w:r>
      <w:r w:rsidRPr="00856890">
        <w:rPr>
          <w:b/>
          <w:sz w:val="22"/>
          <w:szCs w:val="22"/>
        </w:rPr>
        <w:t>og</w:t>
      </w:r>
      <w:r w:rsidRPr="00856890">
        <w:rPr>
          <w:b/>
          <w:spacing w:val="1"/>
          <w:sz w:val="22"/>
          <w:szCs w:val="22"/>
        </w:rPr>
        <w:t>r</w:t>
      </w:r>
      <w:r w:rsidRPr="00856890">
        <w:rPr>
          <w:b/>
          <w:sz w:val="22"/>
          <w:szCs w:val="22"/>
        </w:rPr>
        <w:t>a</w:t>
      </w:r>
      <w:r w:rsidRPr="00856890">
        <w:rPr>
          <w:b/>
          <w:spacing w:val="-3"/>
          <w:sz w:val="22"/>
          <w:szCs w:val="22"/>
        </w:rPr>
        <w:t>m</w:t>
      </w:r>
      <w:r w:rsidRPr="00856890">
        <w:rPr>
          <w:b/>
          <w:spacing w:val="3"/>
          <w:sz w:val="22"/>
          <w:szCs w:val="22"/>
        </w:rPr>
        <w:t>e</w:t>
      </w:r>
      <w:r w:rsidRPr="00856890">
        <w:rPr>
          <w:b/>
          <w:sz w:val="22"/>
          <w:szCs w:val="22"/>
        </w:rPr>
        <w:t>lor</w:t>
      </w:r>
      <w:r w:rsidRPr="00856890">
        <w:rPr>
          <w:b/>
          <w:spacing w:val="27"/>
          <w:sz w:val="22"/>
          <w:szCs w:val="22"/>
        </w:rPr>
        <w:t xml:space="preserve"> </w:t>
      </w:r>
      <w:r w:rsidRPr="00856890">
        <w:rPr>
          <w:b/>
          <w:spacing w:val="-3"/>
          <w:w w:val="102"/>
          <w:sz w:val="22"/>
          <w:szCs w:val="22"/>
        </w:rPr>
        <w:t>d</w:t>
      </w:r>
      <w:r w:rsidRPr="00856890">
        <w:rPr>
          <w:b/>
          <w:w w:val="102"/>
          <w:sz w:val="22"/>
          <w:szCs w:val="22"/>
        </w:rPr>
        <w:t xml:space="preserve">e </w:t>
      </w:r>
      <w:r w:rsidRPr="00856890">
        <w:rPr>
          <w:b/>
          <w:spacing w:val="-1"/>
          <w:sz w:val="22"/>
          <w:szCs w:val="22"/>
        </w:rPr>
        <w:t>st</w:t>
      </w:r>
      <w:r w:rsidRPr="00856890">
        <w:rPr>
          <w:b/>
          <w:sz w:val="22"/>
          <w:szCs w:val="22"/>
        </w:rPr>
        <w:t>udii</w:t>
      </w:r>
      <w:r w:rsidRPr="00856890">
        <w:rPr>
          <w:b/>
          <w:spacing w:val="15"/>
          <w:sz w:val="22"/>
          <w:szCs w:val="22"/>
        </w:rPr>
        <w:t xml:space="preserve"> </w:t>
      </w:r>
      <w:r w:rsidRPr="00856890">
        <w:rPr>
          <w:b/>
          <w:sz w:val="22"/>
          <w:szCs w:val="22"/>
        </w:rPr>
        <w:t>u</w:t>
      </w:r>
      <w:r w:rsidRPr="00856890">
        <w:rPr>
          <w:b/>
          <w:spacing w:val="-3"/>
          <w:sz w:val="22"/>
          <w:szCs w:val="22"/>
        </w:rPr>
        <w:t>n</w:t>
      </w:r>
      <w:r w:rsidRPr="00856890">
        <w:rPr>
          <w:b/>
          <w:spacing w:val="2"/>
          <w:sz w:val="22"/>
          <w:szCs w:val="22"/>
        </w:rPr>
        <w:t>i</w:t>
      </w:r>
      <w:r w:rsidRPr="00856890">
        <w:rPr>
          <w:b/>
          <w:sz w:val="22"/>
          <w:szCs w:val="22"/>
        </w:rPr>
        <w:t>v</w:t>
      </w:r>
      <w:r w:rsidRPr="00856890">
        <w:rPr>
          <w:b/>
          <w:spacing w:val="1"/>
          <w:sz w:val="22"/>
          <w:szCs w:val="22"/>
        </w:rPr>
        <w:t>ers</w:t>
      </w:r>
      <w:r w:rsidRPr="00856890">
        <w:rPr>
          <w:b/>
          <w:sz w:val="22"/>
          <w:szCs w:val="22"/>
        </w:rPr>
        <w:t>i</w:t>
      </w:r>
      <w:r w:rsidRPr="00856890">
        <w:rPr>
          <w:b/>
          <w:spacing w:val="-1"/>
          <w:sz w:val="22"/>
          <w:szCs w:val="22"/>
        </w:rPr>
        <w:t>t</w:t>
      </w:r>
      <w:r w:rsidRPr="00856890">
        <w:rPr>
          <w:b/>
          <w:sz w:val="22"/>
          <w:szCs w:val="22"/>
        </w:rPr>
        <w:t>a</w:t>
      </w:r>
      <w:r w:rsidRPr="00856890">
        <w:rPr>
          <w:b/>
          <w:spacing w:val="3"/>
          <w:sz w:val="22"/>
          <w:szCs w:val="22"/>
        </w:rPr>
        <w:t>r</w:t>
      </w:r>
      <w:r w:rsidRPr="00856890">
        <w:rPr>
          <w:b/>
          <w:sz w:val="22"/>
          <w:szCs w:val="22"/>
        </w:rPr>
        <w:t>e</w:t>
      </w:r>
      <w:r w:rsidRPr="00856890">
        <w:rPr>
          <w:b/>
          <w:spacing w:val="24"/>
          <w:sz w:val="22"/>
          <w:szCs w:val="22"/>
        </w:rPr>
        <w:t xml:space="preserve"> </w:t>
      </w:r>
      <w:r w:rsidRPr="00856890">
        <w:rPr>
          <w:b/>
          <w:sz w:val="22"/>
          <w:szCs w:val="22"/>
        </w:rPr>
        <w:t>de</w:t>
      </w:r>
      <w:r w:rsidRPr="00856890">
        <w:rPr>
          <w:b/>
          <w:spacing w:val="5"/>
          <w:sz w:val="22"/>
          <w:szCs w:val="22"/>
        </w:rPr>
        <w:t xml:space="preserve"> </w:t>
      </w:r>
      <w:r w:rsidRPr="00856890">
        <w:rPr>
          <w:b/>
          <w:w w:val="102"/>
          <w:sz w:val="22"/>
          <w:szCs w:val="22"/>
        </w:rPr>
        <w:t>li</w:t>
      </w:r>
      <w:r w:rsidRPr="00856890">
        <w:rPr>
          <w:b/>
          <w:spacing w:val="1"/>
          <w:w w:val="102"/>
          <w:sz w:val="22"/>
          <w:szCs w:val="22"/>
        </w:rPr>
        <w:t>ce</w:t>
      </w:r>
      <w:r w:rsidR="00856890">
        <w:rPr>
          <w:b/>
          <w:spacing w:val="1"/>
          <w:w w:val="102"/>
          <w:sz w:val="22"/>
          <w:szCs w:val="22"/>
        </w:rPr>
        <w:t xml:space="preserve">nţă </w:t>
      </w:r>
      <w:r w:rsidRPr="00856890">
        <w:rPr>
          <w:rFonts w:eastAsia="Consolas"/>
          <w:b/>
          <w:spacing w:val="-63"/>
          <w:sz w:val="22"/>
          <w:szCs w:val="22"/>
        </w:rPr>
        <w:t xml:space="preserve"> </w:t>
      </w:r>
      <w:r w:rsidR="00856890">
        <w:rPr>
          <w:rFonts w:eastAsia="Consolas"/>
          <w:b/>
          <w:spacing w:val="-63"/>
          <w:sz w:val="22"/>
          <w:szCs w:val="22"/>
        </w:rPr>
        <w:t xml:space="preserve">                                  </w:t>
      </w:r>
      <w:r w:rsidR="00856890" w:rsidRPr="00856890">
        <w:rPr>
          <w:rFonts w:eastAsia="Consolas"/>
          <w:b/>
          <w:color w:val="FFFFFF" w:themeColor="background1"/>
          <w:spacing w:val="-63"/>
          <w:sz w:val="22"/>
          <w:szCs w:val="22"/>
        </w:rPr>
        <w:t xml:space="preserve"> </w:t>
      </w:r>
      <w:r w:rsidR="00856890">
        <w:rPr>
          <w:rFonts w:eastAsia="Consolas"/>
          <w:b/>
          <w:color w:val="FFFFFF" w:themeColor="background1"/>
          <w:spacing w:val="-63"/>
          <w:sz w:val="22"/>
          <w:szCs w:val="22"/>
        </w:rPr>
        <w:t xml:space="preserve"> </w:t>
      </w:r>
      <w:r w:rsidR="00856890">
        <w:rPr>
          <w:b/>
          <w:sz w:val="22"/>
          <w:szCs w:val="22"/>
        </w:rPr>
        <w:t>sa</w:t>
      </w:r>
      <w:r w:rsidRPr="00856890">
        <w:rPr>
          <w:b/>
          <w:sz w:val="22"/>
          <w:szCs w:val="22"/>
        </w:rPr>
        <w:t>u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3"/>
          <w:w w:val="102"/>
          <w:sz w:val="22"/>
          <w:szCs w:val="22"/>
        </w:rPr>
        <w:t>m</w:t>
      </w:r>
      <w:r>
        <w:rPr>
          <w:b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s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1"/>
          <w:w w:val="102"/>
          <w:sz w:val="22"/>
          <w:szCs w:val="22"/>
        </w:rPr>
        <w:t>e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at</w:t>
      </w:r>
    </w:p>
    <w:p w14:paraId="63EAA223" w14:textId="77777777" w:rsidR="00D265E6" w:rsidRDefault="00D265E6">
      <w:pPr>
        <w:spacing w:before="5" w:line="180" w:lineRule="exact"/>
        <w:rPr>
          <w:sz w:val="18"/>
          <w:szCs w:val="18"/>
        </w:rPr>
      </w:pPr>
    </w:p>
    <w:p w14:paraId="3B5B128D" w14:textId="77777777" w:rsidR="00D265E6" w:rsidRDefault="00D265E6">
      <w:pPr>
        <w:spacing w:line="200" w:lineRule="exact"/>
      </w:pPr>
    </w:p>
    <w:p w14:paraId="2FE37780" w14:textId="77777777" w:rsidR="00D265E6" w:rsidRPr="00856890" w:rsidRDefault="009A7F99">
      <w:pPr>
        <w:ind w:left="795"/>
        <w:rPr>
          <w:sz w:val="22"/>
          <w:szCs w:val="22"/>
        </w:rPr>
      </w:pPr>
      <w:r w:rsidRPr="00856890">
        <w:rPr>
          <w:sz w:val="22"/>
          <w:szCs w:val="22"/>
        </w:rPr>
        <w:t>P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2"/>
          <w:sz w:val="22"/>
          <w:szCs w:val="22"/>
        </w:rPr>
        <w:t>z</w:t>
      </w:r>
      <w:r w:rsidRPr="00856890">
        <w:rPr>
          <w:spacing w:val="3"/>
          <w:sz w:val="22"/>
          <w:szCs w:val="22"/>
        </w:rPr>
        <w:t>e</w:t>
      </w:r>
      <w:r w:rsidRPr="00856890">
        <w:rPr>
          <w:sz w:val="22"/>
          <w:szCs w:val="22"/>
        </w:rPr>
        <w:t>nta</w:t>
      </w:r>
      <w:r w:rsidRPr="00856890">
        <w:rPr>
          <w:spacing w:val="18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on</w:t>
      </w:r>
      <w:r w:rsidRPr="00856890">
        <w:rPr>
          <w:spacing w:val="-2"/>
          <w:sz w:val="22"/>
          <w:szCs w:val="22"/>
        </w:rPr>
        <w:t>v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n</w:t>
      </w:r>
      <w:r w:rsidRPr="00856890">
        <w:rPr>
          <w:spacing w:val="2"/>
          <w:sz w:val="22"/>
          <w:szCs w:val="22"/>
        </w:rPr>
        <w:t>ţ</w:t>
      </w:r>
      <w:r w:rsidRPr="00856890">
        <w:rPr>
          <w:spacing w:val="-3"/>
          <w:sz w:val="22"/>
          <w:szCs w:val="22"/>
        </w:rPr>
        <w:t>i</w:t>
      </w:r>
      <w:r w:rsidRPr="00856890">
        <w:rPr>
          <w:sz w:val="22"/>
          <w:szCs w:val="22"/>
        </w:rPr>
        <w:t>e</w:t>
      </w:r>
      <w:r w:rsidRPr="00856890">
        <w:rPr>
          <w:spacing w:val="20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– </w:t>
      </w:r>
      <w:r w:rsidRPr="00856890">
        <w:rPr>
          <w:spacing w:val="3"/>
          <w:sz w:val="22"/>
          <w:szCs w:val="22"/>
        </w:rPr>
        <w:t>c</w:t>
      </w:r>
      <w:r w:rsidRPr="00856890">
        <w:rPr>
          <w:spacing w:val="1"/>
          <w:sz w:val="22"/>
          <w:szCs w:val="22"/>
        </w:rPr>
        <w:t>a</w:t>
      </w:r>
      <w:r w:rsidRPr="00856890">
        <w:rPr>
          <w:spacing w:val="-2"/>
          <w:sz w:val="22"/>
          <w:szCs w:val="22"/>
        </w:rPr>
        <w:t>d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u</w:t>
      </w:r>
      <w:r w:rsidRPr="00856890">
        <w:rPr>
          <w:spacing w:val="15"/>
          <w:sz w:val="22"/>
          <w:szCs w:val="22"/>
        </w:rPr>
        <w:t xml:space="preserve"> </w:t>
      </w:r>
      <w:r w:rsidRPr="00856890">
        <w:rPr>
          <w:spacing w:val="-1"/>
          <w:sz w:val="22"/>
          <w:szCs w:val="22"/>
        </w:rPr>
        <w:t>s</w:t>
      </w:r>
      <w:r w:rsidRPr="00856890">
        <w:rPr>
          <w:sz w:val="22"/>
          <w:szCs w:val="22"/>
        </w:rPr>
        <w:t>e</w:t>
      </w:r>
      <w:r w:rsidRPr="00856890">
        <w:rPr>
          <w:spacing w:val="5"/>
          <w:sz w:val="22"/>
          <w:szCs w:val="22"/>
        </w:rPr>
        <w:t xml:space="preserve"> </w:t>
      </w:r>
      <w:r w:rsidRPr="00856890">
        <w:rPr>
          <w:sz w:val="22"/>
          <w:szCs w:val="22"/>
        </w:rPr>
        <w:t>în</w:t>
      </w:r>
      <w:r w:rsidRPr="00856890">
        <w:rPr>
          <w:spacing w:val="3"/>
          <w:sz w:val="22"/>
          <w:szCs w:val="22"/>
        </w:rPr>
        <w:t>c</w:t>
      </w:r>
      <w:r w:rsidRPr="00856890">
        <w:rPr>
          <w:spacing w:val="-2"/>
          <w:sz w:val="22"/>
          <w:szCs w:val="22"/>
        </w:rPr>
        <w:t>h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3"/>
          <w:sz w:val="22"/>
          <w:szCs w:val="22"/>
        </w:rPr>
        <w:t>i</w:t>
      </w:r>
      <w:r w:rsidRPr="00856890">
        <w:rPr>
          <w:sz w:val="22"/>
          <w:szCs w:val="22"/>
        </w:rPr>
        <w:t>e</w:t>
      </w:r>
      <w:r w:rsidRPr="00856890">
        <w:rPr>
          <w:spacing w:val="16"/>
          <w:sz w:val="22"/>
          <w:szCs w:val="22"/>
        </w:rPr>
        <w:t xml:space="preserve"> </w:t>
      </w:r>
      <w:r w:rsidRPr="00856890">
        <w:rPr>
          <w:spacing w:val="2"/>
          <w:w w:val="102"/>
          <w:sz w:val="22"/>
          <w:szCs w:val="22"/>
        </w:rPr>
        <w:t>î</w:t>
      </w:r>
      <w:r w:rsidRPr="00856890">
        <w:rPr>
          <w:w w:val="102"/>
          <w:sz w:val="22"/>
          <w:szCs w:val="22"/>
        </w:rPr>
        <w:t>nt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-2"/>
          <w:w w:val="102"/>
          <w:sz w:val="22"/>
          <w:szCs w:val="22"/>
        </w:rPr>
        <w:t>e</w:t>
      </w:r>
      <w:r w:rsidRPr="00856890">
        <w:rPr>
          <w:w w:val="102"/>
          <w:sz w:val="22"/>
          <w:szCs w:val="22"/>
        </w:rPr>
        <w:t>:</w:t>
      </w:r>
    </w:p>
    <w:p w14:paraId="446C3FE4" w14:textId="77777777" w:rsidR="00D265E6" w:rsidRPr="00856890" w:rsidRDefault="00D265E6">
      <w:pPr>
        <w:spacing w:before="5" w:line="120" w:lineRule="exact"/>
        <w:rPr>
          <w:sz w:val="22"/>
          <w:szCs w:val="22"/>
        </w:rPr>
      </w:pPr>
    </w:p>
    <w:p w14:paraId="07DBF83B" w14:textId="77777777" w:rsidR="00D265E6" w:rsidRPr="00856890" w:rsidRDefault="00D265E6">
      <w:pPr>
        <w:spacing w:line="200" w:lineRule="exact"/>
        <w:rPr>
          <w:sz w:val="22"/>
          <w:szCs w:val="22"/>
        </w:rPr>
      </w:pPr>
    </w:p>
    <w:p w14:paraId="1CCEA037" w14:textId="77777777" w:rsidR="00D265E6" w:rsidRPr="00856890" w:rsidRDefault="00D265E6">
      <w:pPr>
        <w:spacing w:line="200" w:lineRule="exact"/>
        <w:rPr>
          <w:sz w:val="22"/>
          <w:szCs w:val="22"/>
        </w:rPr>
      </w:pPr>
    </w:p>
    <w:p w14:paraId="194896C1" w14:textId="7A90C682" w:rsidR="00D265E6" w:rsidRPr="00856890" w:rsidRDefault="009A7F99" w:rsidP="000B29CB">
      <w:pPr>
        <w:spacing w:line="368" w:lineRule="auto"/>
        <w:ind w:left="130" w:right="143" w:firstLine="720"/>
        <w:jc w:val="both"/>
        <w:rPr>
          <w:sz w:val="22"/>
          <w:szCs w:val="22"/>
        </w:rPr>
      </w:pPr>
      <w:r w:rsidRPr="00856890">
        <w:rPr>
          <w:spacing w:val="-1"/>
          <w:sz w:val="22"/>
          <w:szCs w:val="22"/>
        </w:rPr>
        <w:t>I</w:t>
      </w:r>
      <w:r w:rsidRPr="00856890">
        <w:rPr>
          <w:sz w:val="22"/>
          <w:szCs w:val="22"/>
        </w:rPr>
        <w:t>n</w:t>
      </w:r>
      <w:r w:rsidRPr="00856890">
        <w:rPr>
          <w:spacing w:val="1"/>
          <w:sz w:val="22"/>
          <w:szCs w:val="22"/>
        </w:rPr>
        <w:t>s</w:t>
      </w:r>
      <w:r w:rsidRPr="00856890">
        <w:rPr>
          <w:sz w:val="22"/>
          <w:szCs w:val="22"/>
        </w:rPr>
        <w:t>t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>tuţ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>a</w:t>
      </w:r>
      <w:r w:rsidRPr="00856890">
        <w:rPr>
          <w:spacing w:val="11"/>
          <w:sz w:val="22"/>
          <w:szCs w:val="22"/>
        </w:rPr>
        <w:t xml:space="preserve"> </w:t>
      </w:r>
      <w:r w:rsidRPr="00856890">
        <w:rPr>
          <w:sz w:val="22"/>
          <w:szCs w:val="22"/>
        </w:rPr>
        <w:t>de în</w:t>
      </w:r>
      <w:r w:rsidRPr="00856890">
        <w:rPr>
          <w:spacing w:val="-2"/>
          <w:sz w:val="22"/>
          <w:szCs w:val="22"/>
        </w:rPr>
        <w:t>v</w:t>
      </w:r>
      <w:r w:rsidRPr="00856890">
        <w:rPr>
          <w:sz w:val="22"/>
          <w:szCs w:val="22"/>
        </w:rPr>
        <w:t>ǎ</w:t>
      </w:r>
      <w:r w:rsidRPr="00856890">
        <w:rPr>
          <w:spacing w:val="2"/>
          <w:sz w:val="22"/>
          <w:szCs w:val="22"/>
        </w:rPr>
        <w:t>ţ</w:t>
      </w:r>
      <w:r w:rsidRPr="00856890">
        <w:rPr>
          <w:sz w:val="22"/>
          <w:szCs w:val="22"/>
        </w:rPr>
        <w:t>ǎ</w:t>
      </w:r>
      <w:r w:rsidRPr="00856890">
        <w:rPr>
          <w:spacing w:val="-2"/>
          <w:sz w:val="22"/>
          <w:szCs w:val="22"/>
        </w:rPr>
        <w:t>m</w:t>
      </w:r>
      <w:r w:rsidRPr="00856890">
        <w:rPr>
          <w:spacing w:val="3"/>
          <w:sz w:val="22"/>
          <w:szCs w:val="22"/>
        </w:rPr>
        <w:t>â</w:t>
      </w:r>
      <w:r w:rsidRPr="00856890">
        <w:rPr>
          <w:spacing w:val="-2"/>
          <w:sz w:val="22"/>
          <w:szCs w:val="22"/>
        </w:rPr>
        <w:t>n</w:t>
      </w:r>
      <w:r w:rsidRPr="00856890">
        <w:rPr>
          <w:sz w:val="22"/>
          <w:szCs w:val="22"/>
        </w:rPr>
        <w:t>t</w:t>
      </w:r>
      <w:r w:rsidRPr="00856890">
        <w:rPr>
          <w:spacing w:val="19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s</w:t>
      </w:r>
      <w:r w:rsidRPr="00856890">
        <w:rPr>
          <w:sz w:val="22"/>
          <w:szCs w:val="22"/>
        </w:rPr>
        <w:t>up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io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:</w:t>
      </w:r>
      <w:r w:rsidRPr="00856890">
        <w:rPr>
          <w:spacing w:val="13"/>
          <w:sz w:val="22"/>
          <w:szCs w:val="22"/>
        </w:rPr>
        <w:t xml:space="preserve"> </w:t>
      </w:r>
      <w:r w:rsidRPr="00856890">
        <w:rPr>
          <w:b/>
          <w:i/>
          <w:spacing w:val="1"/>
          <w:sz w:val="22"/>
          <w:szCs w:val="22"/>
        </w:rPr>
        <w:t>U</w:t>
      </w:r>
      <w:r w:rsidRPr="00856890">
        <w:rPr>
          <w:b/>
          <w:i/>
          <w:sz w:val="22"/>
          <w:szCs w:val="22"/>
        </w:rPr>
        <w:t>ni</w:t>
      </w:r>
      <w:r w:rsidRPr="00856890">
        <w:rPr>
          <w:b/>
          <w:i/>
          <w:spacing w:val="-2"/>
          <w:sz w:val="22"/>
          <w:szCs w:val="22"/>
        </w:rPr>
        <w:t>v</w:t>
      </w:r>
      <w:r w:rsidRPr="00856890">
        <w:rPr>
          <w:b/>
          <w:i/>
          <w:spacing w:val="3"/>
          <w:sz w:val="22"/>
          <w:szCs w:val="22"/>
        </w:rPr>
        <w:t>e</w:t>
      </w:r>
      <w:r w:rsidRPr="00856890">
        <w:rPr>
          <w:b/>
          <w:i/>
          <w:spacing w:val="-1"/>
          <w:sz w:val="22"/>
          <w:szCs w:val="22"/>
        </w:rPr>
        <w:t>r</w:t>
      </w:r>
      <w:r w:rsidRPr="00856890">
        <w:rPr>
          <w:b/>
          <w:i/>
          <w:spacing w:val="1"/>
          <w:sz w:val="22"/>
          <w:szCs w:val="22"/>
        </w:rPr>
        <w:t>s</w:t>
      </w:r>
      <w:r w:rsidRPr="00856890">
        <w:rPr>
          <w:b/>
          <w:i/>
          <w:sz w:val="22"/>
          <w:szCs w:val="22"/>
        </w:rPr>
        <w:t>i</w:t>
      </w:r>
      <w:r w:rsidRPr="00856890">
        <w:rPr>
          <w:b/>
          <w:i/>
          <w:spacing w:val="2"/>
          <w:sz w:val="22"/>
          <w:szCs w:val="22"/>
        </w:rPr>
        <w:t>t</w:t>
      </w:r>
      <w:r w:rsidRPr="00856890">
        <w:rPr>
          <w:b/>
          <w:i/>
          <w:sz w:val="22"/>
          <w:szCs w:val="22"/>
        </w:rPr>
        <w:t>a</w:t>
      </w:r>
      <w:r w:rsidRPr="00856890">
        <w:rPr>
          <w:b/>
          <w:i/>
          <w:spacing w:val="-3"/>
          <w:sz w:val="22"/>
          <w:szCs w:val="22"/>
        </w:rPr>
        <w:t>t</w:t>
      </w:r>
      <w:r w:rsidRPr="00856890">
        <w:rPr>
          <w:b/>
          <w:i/>
          <w:spacing w:val="-2"/>
          <w:sz w:val="22"/>
          <w:szCs w:val="22"/>
        </w:rPr>
        <w:t>e</w:t>
      </w:r>
      <w:r w:rsidRPr="00856890">
        <w:rPr>
          <w:b/>
          <w:i/>
          <w:sz w:val="22"/>
          <w:szCs w:val="22"/>
        </w:rPr>
        <w:t>a</w:t>
      </w:r>
      <w:r w:rsidRPr="00856890">
        <w:rPr>
          <w:b/>
          <w:i/>
          <w:spacing w:val="22"/>
          <w:sz w:val="22"/>
          <w:szCs w:val="22"/>
        </w:rPr>
        <w:t xml:space="preserve"> </w:t>
      </w:r>
      <w:r w:rsidRPr="00856890">
        <w:rPr>
          <w:b/>
          <w:i/>
          <w:sz w:val="22"/>
          <w:szCs w:val="22"/>
        </w:rPr>
        <w:t>de</w:t>
      </w:r>
      <w:r w:rsidRPr="00856890">
        <w:rPr>
          <w:b/>
          <w:i/>
          <w:spacing w:val="3"/>
          <w:sz w:val="22"/>
          <w:szCs w:val="22"/>
        </w:rPr>
        <w:t xml:space="preserve"> </w:t>
      </w:r>
      <w:r w:rsidRPr="00A52475">
        <w:rPr>
          <w:bCs/>
          <w:sz w:val="22"/>
          <w:szCs w:val="22"/>
        </w:rPr>
        <w:t>Ş</w:t>
      </w:r>
      <w:r w:rsidRPr="00856890">
        <w:rPr>
          <w:b/>
          <w:i/>
          <w:sz w:val="22"/>
          <w:szCs w:val="22"/>
        </w:rPr>
        <w:t>ti</w:t>
      </w:r>
      <w:r w:rsidRPr="00856890">
        <w:rPr>
          <w:b/>
          <w:i/>
          <w:spacing w:val="2"/>
          <w:sz w:val="22"/>
          <w:szCs w:val="22"/>
        </w:rPr>
        <w:t>i</w:t>
      </w:r>
      <w:r w:rsidRPr="000B29CB">
        <w:rPr>
          <w:b/>
          <w:i/>
          <w:spacing w:val="-3"/>
          <w:sz w:val="22"/>
          <w:szCs w:val="22"/>
        </w:rPr>
        <w:t>n</w:t>
      </w:r>
      <w:r w:rsidRPr="000B29CB">
        <w:rPr>
          <w:b/>
          <w:i/>
          <w:spacing w:val="2"/>
          <w:sz w:val="22"/>
          <w:szCs w:val="22"/>
        </w:rPr>
        <w:t>ţ</w:t>
      </w:r>
      <w:r w:rsidRPr="000B29CB">
        <w:rPr>
          <w:b/>
          <w:i/>
          <w:sz w:val="22"/>
          <w:szCs w:val="22"/>
        </w:rPr>
        <w:t>e</w:t>
      </w:r>
      <w:r w:rsidRPr="00856890">
        <w:rPr>
          <w:b/>
          <w:i/>
          <w:spacing w:val="8"/>
          <w:sz w:val="22"/>
          <w:szCs w:val="22"/>
        </w:rPr>
        <w:t xml:space="preserve"> </w:t>
      </w:r>
      <w:r w:rsidRPr="00856890">
        <w:rPr>
          <w:b/>
          <w:i/>
          <w:spacing w:val="1"/>
          <w:sz w:val="22"/>
          <w:szCs w:val="22"/>
        </w:rPr>
        <w:t>A</w:t>
      </w:r>
      <w:r w:rsidRPr="00856890">
        <w:rPr>
          <w:b/>
          <w:i/>
          <w:sz w:val="22"/>
          <w:szCs w:val="22"/>
        </w:rPr>
        <w:t>g</w:t>
      </w:r>
      <w:r w:rsidRPr="00856890">
        <w:rPr>
          <w:b/>
          <w:i/>
          <w:spacing w:val="-1"/>
          <w:sz w:val="22"/>
          <w:szCs w:val="22"/>
        </w:rPr>
        <w:t>r</w:t>
      </w:r>
      <w:r w:rsidRPr="00856890">
        <w:rPr>
          <w:b/>
          <w:i/>
          <w:sz w:val="22"/>
          <w:szCs w:val="22"/>
        </w:rPr>
        <w:t>i</w:t>
      </w:r>
      <w:r w:rsidRPr="00856890">
        <w:rPr>
          <w:b/>
          <w:i/>
          <w:spacing w:val="1"/>
          <w:sz w:val="22"/>
          <w:szCs w:val="22"/>
        </w:rPr>
        <w:t>c</w:t>
      </w:r>
      <w:r w:rsidRPr="00856890">
        <w:rPr>
          <w:b/>
          <w:i/>
          <w:sz w:val="22"/>
          <w:szCs w:val="22"/>
        </w:rPr>
        <w:t>ole</w:t>
      </w:r>
      <w:r w:rsidRPr="00856890">
        <w:rPr>
          <w:b/>
          <w:i/>
          <w:spacing w:val="11"/>
          <w:sz w:val="22"/>
          <w:szCs w:val="22"/>
        </w:rPr>
        <w:t xml:space="preserve"> </w:t>
      </w:r>
      <w:r w:rsidRPr="000B29CB">
        <w:rPr>
          <w:b/>
          <w:i/>
          <w:iCs/>
          <w:spacing w:val="-2"/>
          <w:sz w:val="22"/>
          <w:szCs w:val="22"/>
        </w:rPr>
        <w:t>ş</w:t>
      </w:r>
      <w:r w:rsidRPr="00856890">
        <w:rPr>
          <w:b/>
          <w:i/>
          <w:sz w:val="22"/>
          <w:szCs w:val="22"/>
        </w:rPr>
        <w:t>i</w:t>
      </w:r>
      <w:r w:rsidRPr="00856890">
        <w:rPr>
          <w:b/>
          <w:i/>
          <w:spacing w:val="2"/>
          <w:sz w:val="22"/>
          <w:szCs w:val="22"/>
        </w:rPr>
        <w:t xml:space="preserve"> </w:t>
      </w:r>
      <w:r w:rsidRPr="00856890">
        <w:rPr>
          <w:b/>
          <w:i/>
          <w:spacing w:val="1"/>
          <w:w w:val="102"/>
          <w:sz w:val="22"/>
          <w:szCs w:val="22"/>
        </w:rPr>
        <w:t>Me</w:t>
      </w:r>
      <w:r w:rsidRPr="00856890">
        <w:rPr>
          <w:b/>
          <w:i/>
          <w:w w:val="102"/>
          <w:sz w:val="22"/>
          <w:szCs w:val="22"/>
        </w:rPr>
        <w:t>d</w:t>
      </w:r>
      <w:r w:rsidRPr="00856890">
        <w:rPr>
          <w:b/>
          <w:i/>
          <w:spacing w:val="-3"/>
          <w:w w:val="102"/>
          <w:sz w:val="22"/>
          <w:szCs w:val="22"/>
        </w:rPr>
        <w:t>i</w:t>
      </w:r>
      <w:r w:rsidRPr="00856890">
        <w:rPr>
          <w:b/>
          <w:i/>
          <w:spacing w:val="3"/>
          <w:w w:val="102"/>
          <w:sz w:val="22"/>
          <w:szCs w:val="22"/>
        </w:rPr>
        <w:t>c</w:t>
      </w:r>
      <w:r w:rsidRPr="00856890">
        <w:rPr>
          <w:b/>
          <w:i/>
          <w:w w:val="102"/>
          <w:sz w:val="22"/>
          <w:szCs w:val="22"/>
        </w:rPr>
        <w:t>in</w:t>
      </w:r>
      <w:r w:rsidRPr="000B29CB">
        <w:rPr>
          <w:b/>
          <w:i/>
          <w:iCs/>
          <w:w w:val="115"/>
          <w:sz w:val="22"/>
          <w:szCs w:val="22"/>
        </w:rPr>
        <w:t>ă</w:t>
      </w:r>
      <w:r w:rsidRPr="00856890">
        <w:rPr>
          <w:b/>
          <w:w w:val="115"/>
          <w:sz w:val="22"/>
          <w:szCs w:val="22"/>
        </w:rPr>
        <w:t xml:space="preserve"> </w:t>
      </w:r>
      <w:r w:rsidRPr="00856890">
        <w:rPr>
          <w:b/>
          <w:i/>
          <w:spacing w:val="-1"/>
          <w:sz w:val="22"/>
          <w:szCs w:val="22"/>
        </w:rPr>
        <w:t>V</w:t>
      </w:r>
      <w:r w:rsidRPr="00856890">
        <w:rPr>
          <w:b/>
          <w:i/>
          <w:spacing w:val="1"/>
          <w:sz w:val="22"/>
          <w:szCs w:val="22"/>
        </w:rPr>
        <w:t>e</w:t>
      </w:r>
      <w:r w:rsidRPr="00856890">
        <w:rPr>
          <w:b/>
          <w:i/>
          <w:sz w:val="22"/>
          <w:szCs w:val="22"/>
        </w:rPr>
        <w:t>t</w:t>
      </w:r>
      <w:r w:rsidRPr="00856890">
        <w:rPr>
          <w:b/>
          <w:i/>
          <w:spacing w:val="3"/>
          <w:sz w:val="22"/>
          <w:szCs w:val="22"/>
        </w:rPr>
        <w:t>e</w:t>
      </w:r>
      <w:r w:rsidRPr="00856890">
        <w:rPr>
          <w:b/>
          <w:i/>
          <w:spacing w:val="-1"/>
          <w:sz w:val="22"/>
          <w:szCs w:val="22"/>
        </w:rPr>
        <w:t>r</w:t>
      </w:r>
      <w:r w:rsidRPr="00856890">
        <w:rPr>
          <w:b/>
          <w:i/>
          <w:spacing w:val="2"/>
          <w:sz w:val="22"/>
          <w:szCs w:val="22"/>
        </w:rPr>
        <w:t>i</w:t>
      </w:r>
      <w:r w:rsidRPr="00856890">
        <w:rPr>
          <w:b/>
          <w:i/>
          <w:spacing w:val="-3"/>
          <w:sz w:val="22"/>
          <w:szCs w:val="22"/>
        </w:rPr>
        <w:t>n</w:t>
      </w:r>
      <w:r w:rsidRPr="00856890">
        <w:rPr>
          <w:b/>
          <w:i/>
          <w:sz w:val="22"/>
          <w:szCs w:val="22"/>
        </w:rPr>
        <w:t>a</w:t>
      </w:r>
      <w:r w:rsidRPr="00856890">
        <w:rPr>
          <w:b/>
          <w:i/>
          <w:spacing w:val="1"/>
          <w:sz w:val="22"/>
          <w:szCs w:val="22"/>
        </w:rPr>
        <w:t>r</w:t>
      </w:r>
      <w:r w:rsidRPr="000B29CB">
        <w:rPr>
          <w:b/>
          <w:i/>
          <w:iCs/>
          <w:sz w:val="22"/>
          <w:szCs w:val="22"/>
        </w:rPr>
        <w:t>ă</w:t>
      </w:r>
      <w:r w:rsidRPr="00856890">
        <w:rPr>
          <w:b/>
          <w:sz w:val="22"/>
          <w:szCs w:val="22"/>
        </w:rPr>
        <w:t xml:space="preserve"> </w:t>
      </w:r>
      <w:r w:rsidRPr="00856890">
        <w:rPr>
          <w:b/>
          <w:i/>
          <w:spacing w:val="1"/>
          <w:sz w:val="22"/>
          <w:szCs w:val="22"/>
        </w:rPr>
        <w:t>C</w:t>
      </w:r>
      <w:r w:rsidRPr="00856890">
        <w:rPr>
          <w:b/>
          <w:i/>
          <w:sz w:val="22"/>
          <w:szCs w:val="22"/>
        </w:rPr>
        <w:t>luj</w:t>
      </w:r>
      <w:r w:rsidRPr="00856890">
        <w:rPr>
          <w:b/>
          <w:i/>
          <w:spacing w:val="-1"/>
          <w:sz w:val="22"/>
          <w:szCs w:val="22"/>
        </w:rPr>
        <w:t>-</w:t>
      </w:r>
      <w:r w:rsidRPr="00856890">
        <w:rPr>
          <w:b/>
          <w:i/>
          <w:spacing w:val="1"/>
          <w:sz w:val="22"/>
          <w:szCs w:val="22"/>
        </w:rPr>
        <w:t>N</w:t>
      </w:r>
      <w:r w:rsidRPr="00856890">
        <w:rPr>
          <w:b/>
          <w:i/>
          <w:sz w:val="22"/>
          <w:szCs w:val="22"/>
        </w:rPr>
        <w:t>apo</w:t>
      </w:r>
      <w:r w:rsidRPr="00856890">
        <w:rPr>
          <w:b/>
          <w:i/>
          <w:spacing w:val="1"/>
          <w:sz w:val="22"/>
          <w:szCs w:val="22"/>
        </w:rPr>
        <w:t>c</w:t>
      </w:r>
      <w:r w:rsidRPr="00856890">
        <w:rPr>
          <w:b/>
          <w:i/>
          <w:sz w:val="22"/>
          <w:szCs w:val="22"/>
        </w:rPr>
        <w:t>a</w:t>
      </w:r>
      <w:r w:rsidRPr="00856890">
        <w:rPr>
          <w:b/>
          <w:i/>
          <w:spacing w:val="2"/>
          <w:sz w:val="22"/>
          <w:szCs w:val="22"/>
        </w:rPr>
        <w:t xml:space="preserve"> </w:t>
      </w:r>
      <w:r w:rsidRPr="00856890">
        <w:rPr>
          <w:spacing w:val="-1"/>
          <w:sz w:val="22"/>
          <w:szCs w:val="22"/>
        </w:rPr>
        <w:t>(</w:t>
      </w:r>
      <w:r w:rsidRPr="00856890">
        <w:rPr>
          <w:sz w:val="22"/>
          <w:szCs w:val="22"/>
        </w:rPr>
        <w:t>d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numitǎ</w:t>
      </w:r>
      <w:r w:rsidRPr="00856890">
        <w:rPr>
          <w:spacing w:val="53"/>
          <w:sz w:val="22"/>
          <w:szCs w:val="22"/>
        </w:rPr>
        <w:t xml:space="preserve"> </w:t>
      </w:r>
      <w:r w:rsidRPr="00856890">
        <w:rPr>
          <w:sz w:val="22"/>
          <w:szCs w:val="22"/>
        </w:rPr>
        <w:t>în</w:t>
      </w:r>
      <w:r w:rsidRPr="00856890">
        <w:rPr>
          <w:spacing w:val="37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ont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>n</w:t>
      </w:r>
      <w:r w:rsidRPr="00856890">
        <w:rPr>
          <w:spacing w:val="-2"/>
          <w:sz w:val="22"/>
          <w:szCs w:val="22"/>
        </w:rPr>
        <w:t>u</w:t>
      </w:r>
      <w:r w:rsidRPr="00856890">
        <w:rPr>
          <w:spacing w:val="1"/>
          <w:sz w:val="22"/>
          <w:szCs w:val="22"/>
        </w:rPr>
        <w:t>a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 xml:space="preserve">e </w:t>
      </w:r>
      <w:r w:rsidRPr="00856890">
        <w:rPr>
          <w:b/>
          <w:i/>
          <w:sz w:val="22"/>
          <w:szCs w:val="22"/>
        </w:rPr>
        <w:t>o</w:t>
      </w:r>
      <w:r w:rsidRPr="00856890">
        <w:rPr>
          <w:b/>
          <w:i/>
          <w:spacing w:val="1"/>
          <w:sz w:val="22"/>
          <w:szCs w:val="22"/>
        </w:rPr>
        <w:t>r</w:t>
      </w:r>
      <w:r w:rsidRPr="00856890">
        <w:rPr>
          <w:b/>
          <w:i/>
          <w:sz w:val="22"/>
          <w:szCs w:val="22"/>
        </w:rPr>
        <w:t>ga</w:t>
      </w:r>
      <w:r w:rsidRPr="00856890">
        <w:rPr>
          <w:b/>
          <w:i/>
          <w:spacing w:val="-3"/>
          <w:sz w:val="22"/>
          <w:szCs w:val="22"/>
        </w:rPr>
        <w:t>n</w:t>
      </w:r>
      <w:r w:rsidRPr="00856890">
        <w:rPr>
          <w:b/>
          <w:i/>
          <w:spacing w:val="2"/>
          <w:sz w:val="22"/>
          <w:szCs w:val="22"/>
        </w:rPr>
        <w:t>i</w:t>
      </w:r>
      <w:r w:rsidRPr="00856890">
        <w:rPr>
          <w:b/>
          <w:i/>
          <w:spacing w:val="-1"/>
          <w:sz w:val="22"/>
          <w:szCs w:val="22"/>
        </w:rPr>
        <w:t>z</w:t>
      </w:r>
      <w:r w:rsidRPr="00856890">
        <w:rPr>
          <w:b/>
          <w:i/>
          <w:sz w:val="22"/>
          <w:szCs w:val="22"/>
        </w:rPr>
        <w:t>a</w:t>
      </w:r>
      <w:r w:rsidRPr="00856890">
        <w:rPr>
          <w:b/>
          <w:i/>
          <w:spacing w:val="2"/>
          <w:sz w:val="22"/>
          <w:szCs w:val="22"/>
        </w:rPr>
        <w:t>t</w:t>
      </w:r>
      <w:r w:rsidRPr="00856890">
        <w:rPr>
          <w:b/>
          <w:i/>
          <w:sz w:val="22"/>
          <w:szCs w:val="22"/>
        </w:rPr>
        <w:t>or</w:t>
      </w:r>
      <w:r w:rsidRPr="00856890">
        <w:rPr>
          <w:b/>
          <w:i/>
          <w:spacing w:val="54"/>
          <w:sz w:val="22"/>
          <w:szCs w:val="22"/>
        </w:rPr>
        <w:t xml:space="preserve"> </w:t>
      </w:r>
      <w:r w:rsidRPr="00856890">
        <w:rPr>
          <w:b/>
          <w:i/>
          <w:sz w:val="22"/>
          <w:szCs w:val="22"/>
        </w:rPr>
        <w:t>de</w:t>
      </w:r>
      <w:r w:rsidRPr="00856890">
        <w:rPr>
          <w:b/>
          <w:i/>
          <w:spacing w:val="39"/>
          <w:sz w:val="22"/>
          <w:szCs w:val="22"/>
        </w:rPr>
        <w:t xml:space="preserve"> </w:t>
      </w:r>
      <w:r w:rsidRPr="00856890">
        <w:rPr>
          <w:b/>
          <w:i/>
          <w:sz w:val="22"/>
          <w:szCs w:val="22"/>
        </w:rPr>
        <w:t>p</w:t>
      </w:r>
      <w:r w:rsidRPr="00856890">
        <w:rPr>
          <w:b/>
          <w:i/>
          <w:spacing w:val="1"/>
          <w:sz w:val="22"/>
          <w:szCs w:val="22"/>
        </w:rPr>
        <w:t>r</w:t>
      </w:r>
      <w:r w:rsidRPr="00856890">
        <w:rPr>
          <w:b/>
          <w:i/>
          <w:sz w:val="22"/>
          <w:szCs w:val="22"/>
        </w:rPr>
        <w:t>a</w:t>
      </w:r>
      <w:r w:rsidRPr="00856890">
        <w:rPr>
          <w:b/>
          <w:i/>
          <w:spacing w:val="-2"/>
          <w:sz w:val="22"/>
          <w:szCs w:val="22"/>
        </w:rPr>
        <w:t>c</w:t>
      </w:r>
      <w:r w:rsidRPr="00856890">
        <w:rPr>
          <w:b/>
          <w:i/>
          <w:sz w:val="22"/>
          <w:szCs w:val="22"/>
        </w:rPr>
        <w:t>t</w:t>
      </w:r>
      <w:r w:rsidRPr="00856890">
        <w:rPr>
          <w:b/>
          <w:i/>
          <w:spacing w:val="2"/>
          <w:sz w:val="22"/>
          <w:szCs w:val="22"/>
        </w:rPr>
        <w:t>i</w:t>
      </w:r>
      <w:r w:rsidRPr="00856890">
        <w:rPr>
          <w:b/>
          <w:i/>
          <w:spacing w:val="-2"/>
          <w:sz w:val="22"/>
          <w:szCs w:val="22"/>
        </w:rPr>
        <w:t>c</w:t>
      </w:r>
      <w:r w:rsidRPr="00856890">
        <w:rPr>
          <w:b/>
          <w:i/>
          <w:sz w:val="22"/>
          <w:szCs w:val="22"/>
        </w:rPr>
        <w:t>a</w:t>
      </w:r>
      <w:r w:rsidRPr="00856890">
        <w:rPr>
          <w:spacing w:val="-1"/>
          <w:sz w:val="22"/>
          <w:szCs w:val="22"/>
        </w:rPr>
        <w:t>)</w:t>
      </w:r>
      <w:r w:rsidRPr="00856890">
        <w:rPr>
          <w:sz w:val="22"/>
          <w:szCs w:val="22"/>
        </w:rPr>
        <w:t xml:space="preserve">, 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p</w:t>
      </w:r>
      <w:r w:rsidRPr="00856890">
        <w:rPr>
          <w:spacing w:val="-3"/>
          <w:sz w:val="22"/>
          <w:szCs w:val="22"/>
        </w:rPr>
        <w:t>r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-2"/>
          <w:sz w:val="22"/>
          <w:szCs w:val="22"/>
        </w:rPr>
        <w:t>z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nt</w:t>
      </w:r>
      <w:r w:rsidRPr="00856890">
        <w:rPr>
          <w:spacing w:val="1"/>
          <w:sz w:val="22"/>
          <w:szCs w:val="22"/>
        </w:rPr>
        <w:t>a</w:t>
      </w:r>
      <w:r w:rsidRPr="00856890">
        <w:rPr>
          <w:spacing w:val="-3"/>
          <w:sz w:val="22"/>
          <w:szCs w:val="22"/>
        </w:rPr>
        <w:t>t</w:t>
      </w:r>
      <w:r w:rsidRPr="00856890">
        <w:rPr>
          <w:sz w:val="22"/>
          <w:szCs w:val="22"/>
        </w:rPr>
        <w:t xml:space="preserve">ǎ </w:t>
      </w:r>
      <w:r w:rsidRPr="00856890">
        <w:rPr>
          <w:spacing w:val="-2"/>
          <w:w w:val="102"/>
          <w:sz w:val="22"/>
          <w:szCs w:val="22"/>
        </w:rPr>
        <w:t>d</w:t>
      </w:r>
      <w:r w:rsidRPr="00856890">
        <w:rPr>
          <w:w w:val="102"/>
          <w:sz w:val="22"/>
          <w:szCs w:val="22"/>
        </w:rPr>
        <w:t xml:space="preserve">e </w:t>
      </w:r>
      <w:r w:rsidRPr="00856890">
        <w:rPr>
          <w:spacing w:val="1"/>
          <w:sz w:val="22"/>
          <w:szCs w:val="22"/>
        </w:rPr>
        <w:t>R</w:t>
      </w:r>
      <w:r w:rsidRPr="00856890">
        <w:rPr>
          <w:spacing w:val="-2"/>
          <w:sz w:val="22"/>
          <w:szCs w:val="22"/>
        </w:rPr>
        <w:t>e</w:t>
      </w:r>
      <w:r w:rsidRPr="00856890">
        <w:rPr>
          <w:spacing w:val="1"/>
          <w:sz w:val="22"/>
          <w:szCs w:val="22"/>
        </w:rPr>
        <w:t>c</w:t>
      </w:r>
      <w:r w:rsidRPr="00856890">
        <w:rPr>
          <w:spacing w:val="2"/>
          <w:sz w:val="22"/>
          <w:szCs w:val="22"/>
        </w:rPr>
        <w:t>t</w:t>
      </w:r>
      <w:r w:rsidRPr="00856890">
        <w:rPr>
          <w:sz w:val="22"/>
          <w:szCs w:val="22"/>
        </w:rPr>
        <w:t>or</w:t>
      </w:r>
      <w:r w:rsidRPr="00856890">
        <w:rPr>
          <w:spacing w:val="55"/>
          <w:sz w:val="22"/>
          <w:szCs w:val="22"/>
        </w:rPr>
        <w:t xml:space="preserve"> </w:t>
      </w:r>
      <w:r w:rsidRPr="00856890">
        <w:rPr>
          <w:sz w:val="22"/>
          <w:szCs w:val="22"/>
        </w:rPr>
        <w:t>P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o</w:t>
      </w:r>
      <w:r w:rsidRPr="00856890">
        <w:rPr>
          <w:spacing w:val="2"/>
          <w:sz w:val="22"/>
          <w:szCs w:val="22"/>
        </w:rPr>
        <w:t>f</w:t>
      </w:r>
      <w:r w:rsidRPr="00856890">
        <w:rPr>
          <w:sz w:val="22"/>
          <w:szCs w:val="22"/>
        </w:rPr>
        <w:t>.</w:t>
      </w:r>
      <w:r w:rsidRPr="00856890">
        <w:rPr>
          <w:spacing w:val="54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D</w:t>
      </w:r>
      <w:r w:rsidRPr="00856890">
        <w:rPr>
          <w:spacing w:val="-3"/>
          <w:sz w:val="22"/>
          <w:szCs w:val="22"/>
        </w:rPr>
        <w:t>r</w:t>
      </w:r>
      <w:r w:rsidRPr="00856890">
        <w:rPr>
          <w:sz w:val="22"/>
          <w:szCs w:val="22"/>
        </w:rPr>
        <w:t>.</w:t>
      </w:r>
      <w:r w:rsidRPr="00856890">
        <w:rPr>
          <w:spacing w:val="53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o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n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l</w:t>
      </w:r>
      <w:r w:rsidRPr="00856890">
        <w:rPr>
          <w:spacing w:val="55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ă</w:t>
      </w:r>
      <w:r w:rsidRPr="00856890">
        <w:rPr>
          <w:spacing w:val="2"/>
          <w:sz w:val="22"/>
          <w:szCs w:val="22"/>
        </w:rPr>
        <w:t>t</w:t>
      </w:r>
      <w:r w:rsidRPr="00856890">
        <w:rPr>
          <w:sz w:val="22"/>
          <w:szCs w:val="22"/>
        </w:rPr>
        <w:t>o</w:t>
      </w:r>
      <w:r w:rsidRPr="00856890">
        <w:rPr>
          <w:spacing w:val="-3"/>
          <w:sz w:val="22"/>
          <w:szCs w:val="22"/>
        </w:rPr>
        <w:t>i</w:t>
      </w:r>
      <w:r w:rsidRPr="00856890">
        <w:rPr>
          <w:sz w:val="22"/>
          <w:szCs w:val="22"/>
        </w:rPr>
        <w:t xml:space="preserve">. 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d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s</w:t>
      </w:r>
      <w:r w:rsidRPr="00856890">
        <w:rPr>
          <w:sz w:val="22"/>
          <w:szCs w:val="22"/>
        </w:rPr>
        <w:t>a</w:t>
      </w:r>
      <w:r w:rsidRPr="00856890">
        <w:rPr>
          <w:spacing w:val="1"/>
          <w:sz w:val="22"/>
          <w:szCs w:val="22"/>
        </w:rPr>
        <w:t xml:space="preserve"> </w:t>
      </w:r>
      <w:r w:rsidRPr="00856890">
        <w:rPr>
          <w:sz w:val="22"/>
          <w:szCs w:val="22"/>
        </w:rPr>
        <w:t>o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-2"/>
          <w:sz w:val="22"/>
          <w:szCs w:val="22"/>
        </w:rPr>
        <w:t>g</w:t>
      </w:r>
      <w:r w:rsidRPr="00856890">
        <w:rPr>
          <w:spacing w:val="3"/>
          <w:sz w:val="22"/>
          <w:szCs w:val="22"/>
        </w:rPr>
        <w:t>a</w:t>
      </w:r>
      <w:r w:rsidRPr="00856890">
        <w:rPr>
          <w:sz w:val="22"/>
          <w:szCs w:val="22"/>
        </w:rPr>
        <w:t>ni</w:t>
      </w:r>
      <w:r w:rsidRPr="00856890">
        <w:rPr>
          <w:spacing w:val="-2"/>
          <w:sz w:val="22"/>
          <w:szCs w:val="22"/>
        </w:rPr>
        <w:t>z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to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ului</w:t>
      </w:r>
      <w:r w:rsidRPr="00856890">
        <w:rPr>
          <w:spacing w:val="18"/>
          <w:sz w:val="22"/>
          <w:szCs w:val="22"/>
        </w:rPr>
        <w:t xml:space="preserve"> </w:t>
      </w:r>
      <w:r w:rsidRPr="00856890">
        <w:rPr>
          <w:sz w:val="22"/>
          <w:szCs w:val="22"/>
        </w:rPr>
        <w:t>de</w:t>
      </w:r>
      <w:r w:rsidRPr="00856890">
        <w:rPr>
          <w:spacing w:val="51"/>
          <w:sz w:val="22"/>
          <w:szCs w:val="22"/>
        </w:rPr>
        <w:t xml:space="preserve"> </w:t>
      </w:r>
      <w:r w:rsidRPr="00856890">
        <w:rPr>
          <w:sz w:val="22"/>
          <w:szCs w:val="22"/>
        </w:rPr>
        <w:t>p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-2"/>
          <w:sz w:val="22"/>
          <w:szCs w:val="22"/>
        </w:rPr>
        <w:t>a</w:t>
      </w:r>
      <w:r w:rsidRPr="00856890">
        <w:rPr>
          <w:spacing w:val="1"/>
          <w:sz w:val="22"/>
          <w:szCs w:val="22"/>
        </w:rPr>
        <w:t>c</w:t>
      </w:r>
      <w:r w:rsidRPr="00856890">
        <w:rPr>
          <w:spacing w:val="2"/>
          <w:sz w:val="22"/>
          <w:szCs w:val="22"/>
        </w:rPr>
        <w:t>t</w:t>
      </w:r>
      <w:r w:rsidRPr="00856890">
        <w:rPr>
          <w:spacing w:val="-3"/>
          <w:sz w:val="22"/>
          <w:szCs w:val="22"/>
        </w:rPr>
        <w:t>i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 xml:space="preserve">ǎ: </w:t>
      </w:r>
      <w:r w:rsidRPr="00856890">
        <w:rPr>
          <w:spacing w:val="4"/>
          <w:sz w:val="22"/>
          <w:szCs w:val="22"/>
        </w:rPr>
        <w:t xml:space="preserve"> </w:t>
      </w:r>
      <w:r w:rsidRPr="00856890">
        <w:rPr>
          <w:sz w:val="22"/>
          <w:szCs w:val="22"/>
        </w:rPr>
        <w:t>St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.</w:t>
      </w:r>
      <w:r w:rsidR="000B29CB">
        <w:rPr>
          <w:spacing w:val="51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M</w:t>
      </w:r>
      <w:r w:rsidRPr="00856890">
        <w:rPr>
          <w:sz w:val="22"/>
          <w:szCs w:val="22"/>
        </w:rPr>
        <w:t>ănă</w:t>
      </w:r>
      <w:r w:rsidRPr="00856890">
        <w:rPr>
          <w:spacing w:val="-2"/>
          <w:sz w:val="22"/>
          <w:szCs w:val="22"/>
        </w:rPr>
        <w:t>ş</w:t>
      </w:r>
      <w:r w:rsidRPr="00856890">
        <w:rPr>
          <w:spacing w:val="2"/>
          <w:sz w:val="22"/>
          <w:szCs w:val="22"/>
        </w:rPr>
        <w:t>t</w:t>
      </w:r>
      <w:r w:rsidRPr="00856890">
        <w:rPr>
          <w:sz w:val="22"/>
          <w:szCs w:val="22"/>
        </w:rPr>
        <w:t>u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, n</w:t>
      </w:r>
      <w:r w:rsidRPr="00856890">
        <w:rPr>
          <w:spacing w:val="-3"/>
          <w:sz w:val="22"/>
          <w:szCs w:val="22"/>
        </w:rPr>
        <w:t>r</w:t>
      </w:r>
      <w:r w:rsidRPr="00856890">
        <w:rPr>
          <w:sz w:val="22"/>
          <w:szCs w:val="22"/>
        </w:rPr>
        <w:t>.</w:t>
      </w:r>
      <w:r w:rsidRPr="00856890">
        <w:rPr>
          <w:spacing w:val="52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3</w:t>
      </w:r>
      <w:r w:rsidRPr="00856890">
        <w:rPr>
          <w:spacing w:val="-1"/>
          <w:w w:val="102"/>
          <w:sz w:val="22"/>
          <w:szCs w:val="22"/>
        </w:rPr>
        <w:t>-</w:t>
      </w:r>
      <w:r w:rsidRPr="00856890">
        <w:rPr>
          <w:spacing w:val="-2"/>
          <w:w w:val="102"/>
          <w:sz w:val="22"/>
          <w:szCs w:val="22"/>
        </w:rPr>
        <w:t>5</w:t>
      </w:r>
      <w:r w:rsidRPr="00856890">
        <w:rPr>
          <w:w w:val="102"/>
          <w:sz w:val="22"/>
          <w:szCs w:val="22"/>
        </w:rPr>
        <w:t>,</w:t>
      </w:r>
      <w:r w:rsidR="000B29CB">
        <w:rPr>
          <w:w w:val="102"/>
          <w:sz w:val="22"/>
          <w:szCs w:val="22"/>
        </w:rPr>
        <w:t xml:space="preserve"> cof postal </w:t>
      </w:r>
      <w:r w:rsidRPr="00856890">
        <w:rPr>
          <w:sz w:val="22"/>
          <w:szCs w:val="22"/>
        </w:rPr>
        <w:t>400372,</w:t>
      </w:r>
      <w:r w:rsidRPr="00856890">
        <w:rPr>
          <w:spacing w:val="18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l</w:t>
      </w:r>
      <w:r w:rsidRPr="00856890">
        <w:rPr>
          <w:spacing w:val="-2"/>
          <w:sz w:val="22"/>
          <w:szCs w:val="22"/>
        </w:rPr>
        <w:t>u</w:t>
      </w:r>
      <w:r w:rsidRPr="00856890">
        <w:rPr>
          <w:spacing w:val="2"/>
          <w:sz w:val="22"/>
          <w:szCs w:val="22"/>
        </w:rPr>
        <w:t>j</w:t>
      </w:r>
      <w:r w:rsidRPr="00856890">
        <w:rPr>
          <w:spacing w:val="-1"/>
          <w:sz w:val="22"/>
          <w:szCs w:val="22"/>
        </w:rPr>
        <w:t>-</w:t>
      </w:r>
      <w:r w:rsidRPr="00856890">
        <w:rPr>
          <w:spacing w:val="-2"/>
          <w:sz w:val="22"/>
          <w:szCs w:val="22"/>
        </w:rPr>
        <w:t>N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po</w:t>
      </w:r>
      <w:r w:rsidRPr="00856890">
        <w:rPr>
          <w:spacing w:val="1"/>
          <w:sz w:val="22"/>
          <w:szCs w:val="22"/>
        </w:rPr>
        <w:t>c</w:t>
      </w:r>
      <w:r w:rsidRPr="00856890">
        <w:rPr>
          <w:spacing w:val="-2"/>
          <w:sz w:val="22"/>
          <w:szCs w:val="22"/>
        </w:rPr>
        <w:t>a</w:t>
      </w:r>
      <w:r w:rsidRPr="00856890">
        <w:rPr>
          <w:sz w:val="22"/>
          <w:szCs w:val="22"/>
        </w:rPr>
        <w:t>,</w:t>
      </w:r>
      <w:r w:rsidRPr="00856890">
        <w:rPr>
          <w:spacing w:val="26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-</w:t>
      </w:r>
      <w:r w:rsidRPr="00856890">
        <w:rPr>
          <w:spacing w:val="2"/>
          <w:sz w:val="22"/>
          <w:szCs w:val="22"/>
        </w:rPr>
        <w:t>m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i</w:t>
      </w:r>
      <w:r w:rsidRPr="00856890">
        <w:rPr>
          <w:spacing w:val="2"/>
          <w:sz w:val="22"/>
          <w:szCs w:val="22"/>
        </w:rPr>
        <w:t>l</w:t>
      </w:r>
      <w:r w:rsidRPr="00856890">
        <w:rPr>
          <w:sz w:val="22"/>
          <w:szCs w:val="22"/>
        </w:rPr>
        <w:t>:</w:t>
      </w:r>
      <w:r w:rsidRPr="00856890">
        <w:rPr>
          <w:spacing w:val="12"/>
          <w:sz w:val="22"/>
          <w:szCs w:val="22"/>
        </w:rPr>
        <w:t xml:space="preserve"> </w:t>
      </w:r>
      <w:hyperlink r:id="rId10">
        <w:r w:rsidRPr="00856890">
          <w:rPr>
            <w:spacing w:val="-3"/>
            <w:sz w:val="22"/>
            <w:szCs w:val="22"/>
          </w:rPr>
          <w:t>r</w:t>
        </w:r>
        <w:r w:rsidRPr="00856890">
          <w:rPr>
            <w:spacing w:val="3"/>
            <w:sz w:val="22"/>
            <w:szCs w:val="22"/>
          </w:rPr>
          <w:t>e</w:t>
        </w:r>
        <w:r w:rsidRPr="00856890">
          <w:rPr>
            <w:spacing w:val="-2"/>
            <w:sz w:val="22"/>
            <w:szCs w:val="22"/>
          </w:rPr>
          <w:t>c</w:t>
        </w:r>
        <w:r w:rsidRPr="00856890">
          <w:rPr>
            <w:sz w:val="22"/>
            <w:szCs w:val="22"/>
          </w:rPr>
          <w:t>to</w:t>
        </w:r>
        <w:r w:rsidRPr="00856890">
          <w:rPr>
            <w:spacing w:val="-1"/>
            <w:sz w:val="22"/>
            <w:szCs w:val="22"/>
          </w:rPr>
          <w:t>r</w:t>
        </w:r>
        <w:r w:rsidRPr="00856890">
          <w:rPr>
            <w:spacing w:val="4"/>
            <w:sz w:val="22"/>
            <w:szCs w:val="22"/>
          </w:rPr>
          <w:t>@</w:t>
        </w:r>
        <w:r w:rsidRPr="00856890">
          <w:rPr>
            <w:sz w:val="22"/>
            <w:szCs w:val="22"/>
          </w:rPr>
          <w:t>u</w:t>
        </w:r>
        <w:r w:rsidRPr="00856890">
          <w:rPr>
            <w:spacing w:val="-1"/>
            <w:sz w:val="22"/>
            <w:szCs w:val="22"/>
          </w:rPr>
          <w:t>s</w:t>
        </w:r>
        <w:r w:rsidRPr="00856890">
          <w:rPr>
            <w:spacing w:val="1"/>
            <w:sz w:val="22"/>
            <w:szCs w:val="22"/>
          </w:rPr>
          <w:t>a</w:t>
        </w:r>
        <w:r w:rsidRPr="00856890">
          <w:rPr>
            <w:sz w:val="22"/>
            <w:szCs w:val="22"/>
          </w:rPr>
          <w:t>m</w:t>
        </w:r>
        <w:r w:rsidRPr="00856890">
          <w:rPr>
            <w:spacing w:val="-2"/>
            <w:sz w:val="22"/>
            <w:szCs w:val="22"/>
          </w:rPr>
          <w:t>v</w:t>
        </w:r>
        <w:r w:rsidRPr="00856890">
          <w:rPr>
            <w:spacing w:val="3"/>
            <w:sz w:val="22"/>
            <w:szCs w:val="22"/>
          </w:rPr>
          <w:t>c</w:t>
        </w:r>
        <w:r w:rsidRPr="00856890">
          <w:rPr>
            <w:sz w:val="22"/>
            <w:szCs w:val="22"/>
          </w:rPr>
          <w:t>l</w:t>
        </w:r>
        <w:r w:rsidRPr="00856890">
          <w:rPr>
            <w:spacing w:val="-2"/>
            <w:sz w:val="22"/>
            <w:szCs w:val="22"/>
          </w:rPr>
          <w:t>u</w:t>
        </w:r>
        <w:r w:rsidRPr="00856890">
          <w:rPr>
            <w:sz w:val="22"/>
            <w:szCs w:val="22"/>
          </w:rPr>
          <w:t>j</w:t>
        </w:r>
        <w:r w:rsidRPr="00856890">
          <w:rPr>
            <w:spacing w:val="1"/>
            <w:sz w:val="22"/>
            <w:szCs w:val="22"/>
          </w:rPr>
          <w:t>.</w:t>
        </w:r>
        <w:r w:rsidRPr="00856890">
          <w:rPr>
            <w:spacing w:val="-1"/>
            <w:sz w:val="22"/>
            <w:szCs w:val="22"/>
          </w:rPr>
          <w:t>r</w:t>
        </w:r>
        <w:r w:rsidRPr="00856890">
          <w:rPr>
            <w:sz w:val="22"/>
            <w:szCs w:val="22"/>
          </w:rPr>
          <w:t>o,</w:t>
        </w:r>
      </w:hyperlink>
      <w:r w:rsidRPr="00856890">
        <w:rPr>
          <w:spacing w:val="42"/>
          <w:sz w:val="22"/>
          <w:szCs w:val="22"/>
        </w:rPr>
        <w:t xml:space="preserve"> </w:t>
      </w:r>
      <w:r w:rsidRPr="00856890">
        <w:rPr>
          <w:spacing w:val="-3"/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2"/>
          <w:sz w:val="22"/>
          <w:szCs w:val="22"/>
        </w:rPr>
        <w:t>l</w:t>
      </w:r>
      <w:r w:rsidRPr="00856890">
        <w:rPr>
          <w:spacing w:val="-2"/>
          <w:sz w:val="22"/>
          <w:szCs w:val="22"/>
        </w:rPr>
        <w:t>e</w:t>
      </w:r>
      <w:r w:rsidRPr="00856890">
        <w:rPr>
          <w:spacing w:val="2"/>
          <w:sz w:val="22"/>
          <w:szCs w:val="22"/>
        </w:rPr>
        <w:t>f</w:t>
      </w:r>
      <w:r w:rsidRPr="00856890">
        <w:rPr>
          <w:sz w:val="22"/>
          <w:szCs w:val="22"/>
        </w:rPr>
        <w:t>on:</w:t>
      </w:r>
      <w:r w:rsidRPr="00856890">
        <w:rPr>
          <w:spacing w:val="15"/>
          <w:sz w:val="22"/>
          <w:szCs w:val="22"/>
        </w:rPr>
        <w:t xml:space="preserve"> </w:t>
      </w:r>
      <w:r w:rsidRPr="00856890">
        <w:rPr>
          <w:sz w:val="22"/>
          <w:szCs w:val="22"/>
        </w:rPr>
        <w:t>0264</w:t>
      </w:r>
      <w:r w:rsidRPr="00856890">
        <w:rPr>
          <w:spacing w:val="-1"/>
          <w:sz w:val="22"/>
          <w:szCs w:val="22"/>
        </w:rPr>
        <w:t>-</w:t>
      </w:r>
      <w:r w:rsidRPr="00856890">
        <w:rPr>
          <w:sz w:val="22"/>
          <w:szCs w:val="22"/>
        </w:rPr>
        <w:t>59638</w:t>
      </w:r>
      <w:r w:rsidRPr="00856890">
        <w:rPr>
          <w:spacing w:val="-2"/>
          <w:sz w:val="22"/>
          <w:szCs w:val="22"/>
        </w:rPr>
        <w:t>4</w:t>
      </w:r>
      <w:r w:rsidRPr="00856890">
        <w:rPr>
          <w:sz w:val="22"/>
          <w:szCs w:val="22"/>
        </w:rPr>
        <w:t>,</w:t>
      </w:r>
      <w:r w:rsidRPr="00856890">
        <w:rPr>
          <w:spacing w:val="27"/>
          <w:sz w:val="22"/>
          <w:szCs w:val="22"/>
        </w:rPr>
        <w:t xml:space="preserve"> </w:t>
      </w:r>
      <w:r w:rsidRPr="00856890">
        <w:rPr>
          <w:spacing w:val="2"/>
          <w:sz w:val="22"/>
          <w:szCs w:val="22"/>
        </w:rPr>
        <w:t>f</w:t>
      </w:r>
      <w:r w:rsidRPr="00856890">
        <w:rPr>
          <w:spacing w:val="1"/>
          <w:sz w:val="22"/>
          <w:szCs w:val="22"/>
        </w:rPr>
        <w:t>a</w:t>
      </w:r>
      <w:r w:rsidRPr="00856890">
        <w:rPr>
          <w:spacing w:val="-2"/>
          <w:sz w:val="22"/>
          <w:szCs w:val="22"/>
        </w:rPr>
        <w:t>x</w:t>
      </w:r>
      <w:r w:rsidRPr="00856890">
        <w:rPr>
          <w:sz w:val="22"/>
          <w:szCs w:val="22"/>
        </w:rPr>
        <w:t>:</w:t>
      </w:r>
      <w:r w:rsidRPr="00856890">
        <w:rPr>
          <w:spacing w:val="9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0264</w:t>
      </w:r>
      <w:r w:rsidRPr="00856890">
        <w:rPr>
          <w:spacing w:val="-1"/>
          <w:w w:val="102"/>
          <w:sz w:val="22"/>
          <w:szCs w:val="22"/>
        </w:rPr>
        <w:t>-</w:t>
      </w:r>
      <w:r w:rsidRPr="00856890">
        <w:rPr>
          <w:w w:val="102"/>
          <w:sz w:val="22"/>
          <w:szCs w:val="22"/>
        </w:rPr>
        <w:t>593792.</w:t>
      </w:r>
    </w:p>
    <w:p w14:paraId="10CC2ADB" w14:textId="77777777" w:rsidR="00D265E6" w:rsidRPr="00856890" w:rsidRDefault="00D265E6">
      <w:pPr>
        <w:spacing w:before="5" w:line="120" w:lineRule="exact"/>
        <w:rPr>
          <w:sz w:val="22"/>
          <w:szCs w:val="22"/>
        </w:rPr>
      </w:pPr>
    </w:p>
    <w:p w14:paraId="0394C4A4" w14:textId="77777777" w:rsidR="00D265E6" w:rsidRPr="00856890" w:rsidRDefault="00D265E6">
      <w:pPr>
        <w:spacing w:line="200" w:lineRule="exact"/>
        <w:rPr>
          <w:sz w:val="22"/>
          <w:szCs w:val="22"/>
        </w:rPr>
      </w:pPr>
    </w:p>
    <w:p w14:paraId="7D487A14" w14:textId="77777777" w:rsidR="00D265E6" w:rsidRPr="00856890" w:rsidRDefault="00D265E6">
      <w:pPr>
        <w:spacing w:line="200" w:lineRule="exact"/>
        <w:rPr>
          <w:sz w:val="22"/>
          <w:szCs w:val="22"/>
        </w:rPr>
      </w:pPr>
    </w:p>
    <w:p w14:paraId="60803B70" w14:textId="649E03DE" w:rsidR="00D265E6" w:rsidRPr="00856890" w:rsidRDefault="009A7F99">
      <w:pPr>
        <w:tabs>
          <w:tab w:val="left" w:pos="8640"/>
        </w:tabs>
        <w:ind w:left="795"/>
        <w:rPr>
          <w:sz w:val="22"/>
          <w:szCs w:val="22"/>
        </w:rPr>
      </w:pPr>
      <w:r w:rsidRPr="00856890">
        <w:rPr>
          <w:w w:val="102"/>
          <w:sz w:val="22"/>
          <w:szCs w:val="22"/>
        </w:rPr>
        <w:t>So</w:t>
      </w:r>
      <w:r w:rsidRPr="00856890">
        <w:rPr>
          <w:spacing w:val="1"/>
          <w:w w:val="102"/>
          <w:sz w:val="22"/>
          <w:szCs w:val="22"/>
        </w:rPr>
        <w:t>c</w:t>
      </w:r>
      <w:r w:rsidRPr="00856890">
        <w:rPr>
          <w:w w:val="102"/>
          <w:sz w:val="22"/>
          <w:szCs w:val="22"/>
        </w:rPr>
        <w:t>i</w:t>
      </w:r>
      <w:r w:rsidRPr="00856890">
        <w:rPr>
          <w:spacing w:val="3"/>
          <w:w w:val="102"/>
          <w:sz w:val="22"/>
          <w:szCs w:val="22"/>
        </w:rPr>
        <w:t>e</w:t>
      </w:r>
      <w:r w:rsidRPr="00856890">
        <w:rPr>
          <w:spacing w:val="-3"/>
          <w:w w:val="102"/>
          <w:sz w:val="22"/>
          <w:szCs w:val="22"/>
        </w:rPr>
        <w:t>t</w:t>
      </w:r>
      <w:r w:rsidRPr="00856890">
        <w:rPr>
          <w:spacing w:val="1"/>
          <w:w w:val="102"/>
          <w:sz w:val="22"/>
          <w:szCs w:val="22"/>
        </w:rPr>
        <w:t>a</w:t>
      </w:r>
      <w:r w:rsidRPr="00856890">
        <w:rPr>
          <w:spacing w:val="2"/>
          <w:w w:val="102"/>
          <w:sz w:val="22"/>
          <w:szCs w:val="22"/>
        </w:rPr>
        <w:t>t</w:t>
      </w:r>
      <w:r w:rsidRPr="00856890">
        <w:rPr>
          <w:spacing w:val="-2"/>
          <w:w w:val="102"/>
          <w:sz w:val="22"/>
          <w:szCs w:val="22"/>
        </w:rPr>
        <w:t>e</w:t>
      </w:r>
      <w:r w:rsidRPr="00856890">
        <w:rPr>
          <w:w w:val="102"/>
          <w:sz w:val="22"/>
          <w:szCs w:val="22"/>
        </w:rPr>
        <w:t>a</w:t>
      </w:r>
      <w:r w:rsidRPr="00856890">
        <w:rPr>
          <w:sz w:val="22"/>
          <w:szCs w:val="22"/>
        </w:rPr>
        <w:t xml:space="preserve"> </w:t>
      </w:r>
      <w:r w:rsidRPr="00856890">
        <w:rPr>
          <w:spacing w:val="1"/>
          <w:w w:val="102"/>
          <w:sz w:val="22"/>
          <w:szCs w:val="22"/>
        </w:rPr>
        <w:t>c</w:t>
      </w:r>
      <w:r w:rsidRPr="00856890">
        <w:rPr>
          <w:w w:val="102"/>
          <w:sz w:val="22"/>
          <w:szCs w:val="22"/>
        </w:rPr>
        <w:t>om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1"/>
          <w:w w:val="102"/>
          <w:sz w:val="22"/>
          <w:szCs w:val="22"/>
        </w:rPr>
        <w:t>c</w:t>
      </w:r>
      <w:r w:rsidRPr="00856890">
        <w:rPr>
          <w:w w:val="102"/>
          <w:sz w:val="22"/>
          <w:szCs w:val="22"/>
        </w:rPr>
        <w:t>i</w:t>
      </w:r>
      <w:r w:rsidRPr="00856890">
        <w:rPr>
          <w:spacing w:val="1"/>
          <w:w w:val="102"/>
          <w:sz w:val="22"/>
          <w:szCs w:val="22"/>
        </w:rPr>
        <w:t>a</w:t>
      </w:r>
      <w:r w:rsidRPr="00856890">
        <w:rPr>
          <w:spacing w:val="-3"/>
          <w:w w:val="102"/>
          <w:sz w:val="22"/>
          <w:szCs w:val="22"/>
        </w:rPr>
        <w:t>l</w:t>
      </w:r>
      <w:r w:rsidRPr="00856890">
        <w:rPr>
          <w:w w:val="103"/>
          <w:sz w:val="22"/>
          <w:szCs w:val="22"/>
        </w:rPr>
        <w:t>ǎ</w:t>
      </w:r>
      <w:r w:rsidRPr="00856890">
        <w:rPr>
          <w:w w:val="102"/>
          <w:sz w:val="22"/>
          <w:szCs w:val="22"/>
        </w:rPr>
        <w:t>,</w:t>
      </w:r>
      <w:r w:rsidRPr="00856890">
        <w:rPr>
          <w:sz w:val="22"/>
          <w:szCs w:val="22"/>
        </w:rPr>
        <w:t xml:space="preserve"> </w:t>
      </w:r>
      <w:r w:rsidRPr="00856890">
        <w:rPr>
          <w:spacing w:val="-3"/>
          <w:w w:val="102"/>
          <w:sz w:val="22"/>
          <w:szCs w:val="22"/>
        </w:rPr>
        <w:t>i</w:t>
      </w:r>
      <w:r w:rsidRPr="00856890">
        <w:rPr>
          <w:w w:val="102"/>
          <w:sz w:val="22"/>
          <w:szCs w:val="22"/>
        </w:rPr>
        <w:t>n</w:t>
      </w:r>
      <w:r w:rsidRPr="00856890">
        <w:rPr>
          <w:spacing w:val="1"/>
          <w:w w:val="102"/>
          <w:sz w:val="22"/>
          <w:szCs w:val="22"/>
        </w:rPr>
        <w:t>s</w:t>
      </w:r>
      <w:r w:rsidRPr="00856890">
        <w:rPr>
          <w:w w:val="102"/>
          <w:sz w:val="22"/>
          <w:szCs w:val="22"/>
        </w:rPr>
        <w:t>t</w:t>
      </w:r>
      <w:r w:rsidRPr="00856890">
        <w:rPr>
          <w:spacing w:val="2"/>
          <w:w w:val="102"/>
          <w:sz w:val="22"/>
          <w:szCs w:val="22"/>
        </w:rPr>
        <w:t>i</w:t>
      </w:r>
      <w:r w:rsidRPr="00856890">
        <w:rPr>
          <w:w w:val="102"/>
          <w:sz w:val="22"/>
          <w:szCs w:val="22"/>
        </w:rPr>
        <w:t>tuţia</w:t>
      </w:r>
      <w:r w:rsidRPr="00856890">
        <w:rPr>
          <w:sz w:val="22"/>
          <w:szCs w:val="22"/>
        </w:rPr>
        <w:t xml:space="preserve"> </w:t>
      </w:r>
      <w:r w:rsidRPr="00856890">
        <w:rPr>
          <w:spacing w:val="1"/>
          <w:w w:val="102"/>
          <w:sz w:val="22"/>
          <w:szCs w:val="22"/>
        </w:rPr>
        <w:t>ce</w:t>
      </w:r>
      <w:r w:rsidRPr="00856890">
        <w:rPr>
          <w:w w:val="102"/>
          <w:sz w:val="22"/>
          <w:szCs w:val="22"/>
        </w:rPr>
        <w:t>n</w:t>
      </w:r>
      <w:r w:rsidRPr="00856890">
        <w:rPr>
          <w:spacing w:val="2"/>
          <w:w w:val="102"/>
          <w:sz w:val="22"/>
          <w:szCs w:val="22"/>
        </w:rPr>
        <w:t>t</w:t>
      </w:r>
      <w:r w:rsidRPr="00856890">
        <w:rPr>
          <w:spacing w:val="-3"/>
          <w:w w:val="102"/>
          <w:sz w:val="22"/>
          <w:szCs w:val="22"/>
        </w:rPr>
        <w:t>r</w:t>
      </w:r>
      <w:r w:rsidRPr="00856890">
        <w:rPr>
          <w:spacing w:val="1"/>
          <w:w w:val="102"/>
          <w:sz w:val="22"/>
          <w:szCs w:val="22"/>
        </w:rPr>
        <w:t>a</w:t>
      </w:r>
      <w:r w:rsidRPr="00856890">
        <w:rPr>
          <w:spacing w:val="-3"/>
          <w:w w:val="102"/>
          <w:sz w:val="22"/>
          <w:szCs w:val="22"/>
        </w:rPr>
        <w:t>l</w:t>
      </w:r>
      <w:r w:rsidRPr="00856890">
        <w:rPr>
          <w:w w:val="103"/>
          <w:sz w:val="22"/>
          <w:szCs w:val="22"/>
        </w:rPr>
        <w:t>ǎ</w:t>
      </w:r>
      <w:r w:rsidRPr="00856890">
        <w:rPr>
          <w:spacing w:val="12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o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w w:val="102"/>
          <w:sz w:val="22"/>
          <w:szCs w:val="22"/>
        </w:rPr>
        <w:t>i</w:t>
      </w:r>
      <w:r w:rsidRPr="00856890">
        <w:rPr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l</w:t>
      </w:r>
      <w:r w:rsidRPr="00856890">
        <w:rPr>
          <w:spacing w:val="-2"/>
          <w:w w:val="102"/>
          <w:sz w:val="22"/>
          <w:szCs w:val="22"/>
        </w:rPr>
        <w:t>o</w:t>
      </w:r>
      <w:r w:rsidRPr="00856890">
        <w:rPr>
          <w:spacing w:val="1"/>
          <w:w w:val="102"/>
          <w:sz w:val="22"/>
          <w:szCs w:val="22"/>
        </w:rPr>
        <w:t>c</w:t>
      </w:r>
      <w:r w:rsidRPr="00856890">
        <w:rPr>
          <w:spacing w:val="3"/>
          <w:w w:val="102"/>
          <w:sz w:val="22"/>
          <w:szCs w:val="22"/>
        </w:rPr>
        <w:t>a</w:t>
      </w:r>
      <w:r w:rsidRPr="00856890">
        <w:rPr>
          <w:spacing w:val="-3"/>
          <w:w w:val="102"/>
          <w:sz w:val="22"/>
          <w:szCs w:val="22"/>
        </w:rPr>
        <w:t>l</w:t>
      </w:r>
      <w:r w:rsidRPr="00856890">
        <w:rPr>
          <w:spacing w:val="-2"/>
          <w:w w:val="103"/>
          <w:sz w:val="22"/>
          <w:szCs w:val="22"/>
        </w:rPr>
        <w:t>ǎ</w:t>
      </w:r>
      <w:r w:rsidRPr="00856890">
        <w:rPr>
          <w:w w:val="102"/>
          <w:sz w:val="22"/>
          <w:szCs w:val="22"/>
        </w:rPr>
        <w:t>,</w:t>
      </w:r>
      <w:r w:rsidRPr="00856890">
        <w:rPr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p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1"/>
          <w:w w:val="102"/>
          <w:sz w:val="22"/>
          <w:szCs w:val="22"/>
        </w:rPr>
        <w:t>s</w:t>
      </w:r>
      <w:r w:rsidRPr="00856890">
        <w:rPr>
          <w:w w:val="102"/>
          <w:sz w:val="22"/>
          <w:szCs w:val="22"/>
        </w:rPr>
        <w:t>o</w:t>
      </w:r>
      <w:r w:rsidRPr="00856890">
        <w:rPr>
          <w:spacing w:val="1"/>
          <w:w w:val="102"/>
          <w:sz w:val="22"/>
          <w:szCs w:val="22"/>
        </w:rPr>
        <w:t>a</w:t>
      </w:r>
      <w:r w:rsidRPr="00856890">
        <w:rPr>
          <w:spacing w:val="-2"/>
          <w:w w:val="102"/>
          <w:sz w:val="22"/>
          <w:szCs w:val="22"/>
        </w:rPr>
        <w:t>n</w:t>
      </w:r>
      <w:r w:rsidRPr="00856890">
        <w:rPr>
          <w:w w:val="102"/>
          <w:sz w:val="22"/>
          <w:szCs w:val="22"/>
        </w:rPr>
        <w:t>a</w:t>
      </w:r>
      <w:r w:rsidRPr="00856890">
        <w:rPr>
          <w:spacing w:val="11"/>
          <w:sz w:val="22"/>
          <w:szCs w:val="22"/>
        </w:rPr>
        <w:t xml:space="preserve"> </w:t>
      </w:r>
      <w:r w:rsidRPr="00856890">
        <w:rPr>
          <w:spacing w:val="2"/>
          <w:w w:val="102"/>
          <w:sz w:val="22"/>
          <w:szCs w:val="22"/>
        </w:rPr>
        <w:t>j</w:t>
      </w:r>
      <w:r w:rsidRPr="00856890">
        <w:rPr>
          <w:w w:val="102"/>
          <w:sz w:val="22"/>
          <w:szCs w:val="22"/>
        </w:rPr>
        <w:t>u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2"/>
          <w:w w:val="102"/>
          <w:sz w:val="22"/>
          <w:szCs w:val="22"/>
        </w:rPr>
        <w:t>i</w:t>
      </w:r>
      <w:r w:rsidRPr="00856890">
        <w:rPr>
          <w:w w:val="102"/>
          <w:sz w:val="22"/>
          <w:szCs w:val="22"/>
        </w:rPr>
        <w:t>d</w:t>
      </w:r>
      <w:r w:rsidRPr="00856890">
        <w:rPr>
          <w:spacing w:val="-3"/>
          <w:w w:val="102"/>
          <w:sz w:val="22"/>
          <w:szCs w:val="22"/>
        </w:rPr>
        <w:t>i</w:t>
      </w:r>
      <w:r w:rsidRPr="00856890">
        <w:rPr>
          <w:spacing w:val="-2"/>
          <w:w w:val="102"/>
          <w:sz w:val="22"/>
          <w:szCs w:val="22"/>
        </w:rPr>
        <w:t>c</w:t>
      </w:r>
      <w:r w:rsidRPr="00856890">
        <w:rPr>
          <w:spacing w:val="2"/>
          <w:w w:val="103"/>
          <w:sz w:val="22"/>
          <w:szCs w:val="22"/>
        </w:rPr>
        <w:t>ǎ</w:t>
      </w:r>
      <w:r w:rsidRPr="00856890">
        <w:rPr>
          <w:w w:val="102"/>
          <w:sz w:val="22"/>
          <w:szCs w:val="22"/>
        </w:rPr>
        <w:t>:</w:t>
      </w:r>
      <w:r w:rsidRPr="00856890">
        <w:rPr>
          <w:sz w:val="22"/>
          <w:szCs w:val="22"/>
        </w:rPr>
        <w:t xml:space="preserve"> </w:t>
      </w:r>
      <w:r w:rsidRPr="00856890">
        <w:rPr>
          <w:spacing w:val="10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  <w:u w:val="single" w:color="000000"/>
        </w:rPr>
        <w:tab/>
      </w:r>
    </w:p>
    <w:p w14:paraId="3275205D" w14:textId="77777777" w:rsidR="00D265E6" w:rsidRPr="00856890" w:rsidRDefault="00D265E6">
      <w:pPr>
        <w:spacing w:before="8" w:line="120" w:lineRule="exact"/>
        <w:rPr>
          <w:sz w:val="22"/>
          <w:szCs w:val="22"/>
        </w:rPr>
      </w:pPr>
    </w:p>
    <w:p w14:paraId="5267601C" w14:textId="3AA6F68C" w:rsidR="00D265E6" w:rsidRPr="00856890" w:rsidRDefault="009A7F99">
      <w:pPr>
        <w:tabs>
          <w:tab w:val="left" w:pos="5200"/>
        </w:tabs>
        <w:spacing w:line="368" w:lineRule="auto"/>
        <w:ind w:left="130" w:right="144"/>
        <w:jc w:val="both"/>
        <w:rPr>
          <w:sz w:val="22"/>
          <w:szCs w:val="22"/>
        </w:rPr>
      </w:pPr>
      <w:r w:rsidRPr="00856890">
        <w:rPr>
          <w:w w:val="102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  <w:u w:val="single" w:color="000000"/>
        </w:rPr>
        <w:tab/>
      </w:r>
      <w:r w:rsidRPr="00856890">
        <w:rPr>
          <w:spacing w:val="-1"/>
          <w:sz w:val="22"/>
          <w:szCs w:val="22"/>
        </w:rPr>
        <w:t>(</w:t>
      </w:r>
      <w:r w:rsidRPr="00856890">
        <w:rPr>
          <w:sz w:val="22"/>
          <w:szCs w:val="22"/>
        </w:rPr>
        <w:t>d</w:t>
      </w:r>
      <w:r w:rsidRPr="00856890">
        <w:rPr>
          <w:spacing w:val="3"/>
          <w:sz w:val="22"/>
          <w:szCs w:val="22"/>
        </w:rPr>
        <w:t>e</w:t>
      </w:r>
      <w:r w:rsidRPr="00856890">
        <w:rPr>
          <w:sz w:val="22"/>
          <w:szCs w:val="22"/>
        </w:rPr>
        <w:t>numi</w:t>
      </w:r>
      <w:r w:rsidRPr="00856890">
        <w:rPr>
          <w:spacing w:val="2"/>
          <w:sz w:val="22"/>
          <w:szCs w:val="22"/>
        </w:rPr>
        <w:t>t</w:t>
      </w:r>
      <w:r w:rsidRPr="00856890">
        <w:rPr>
          <w:sz w:val="22"/>
          <w:szCs w:val="22"/>
        </w:rPr>
        <w:t>ă</w:t>
      </w:r>
      <w:r w:rsidRPr="00856890">
        <w:rPr>
          <w:spacing w:val="43"/>
          <w:sz w:val="22"/>
          <w:szCs w:val="22"/>
        </w:rPr>
        <w:t xml:space="preserve"> </w:t>
      </w:r>
      <w:r w:rsidRPr="00856890">
        <w:rPr>
          <w:sz w:val="22"/>
          <w:szCs w:val="22"/>
        </w:rPr>
        <w:t>în</w:t>
      </w:r>
      <w:r w:rsidRPr="00856890">
        <w:rPr>
          <w:spacing w:val="30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ontinu</w:t>
      </w:r>
      <w:r w:rsidRPr="00856890">
        <w:rPr>
          <w:spacing w:val="1"/>
          <w:sz w:val="22"/>
          <w:szCs w:val="22"/>
        </w:rPr>
        <w:t>a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e</w:t>
      </w:r>
      <w:r w:rsidRPr="00856890">
        <w:rPr>
          <w:spacing w:val="49"/>
          <w:sz w:val="22"/>
          <w:szCs w:val="22"/>
        </w:rPr>
        <w:t xml:space="preserve"> </w:t>
      </w:r>
      <w:r w:rsidRPr="00856890">
        <w:rPr>
          <w:b/>
          <w:i/>
          <w:sz w:val="22"/>
          <w:szCs w:val="22"/>
        </w:rPr>
        <w:t>pa</w:t>
      </w:r>
      <w:r w:rsidRPr="00856890">
        <w:rPr>
          <w:b/>
          <w:i/>
          <w:spacing w:val="-1"/>
          <w:sz w:val="22"/>
          <w:szCs w:val="22"/>
        </w:rPr>
        <w:t>r</w:t>
      </w:r>
      <w:r w:rsidRPr="00856890">
        <w:rPr>
          <w:b/>
          <w:i/>
          <w:sz w:val="22"/>
          <w:szCs w:val="22"/>
        </w:rPr>
        <w:t>t</w:t>
      </w:r>
      <w:r w:rsidRPr="00856890">
        <w:rPr>
          <w:b/>
          <w:i/>
          <w:spacing w:val="1"/>
          <w:sz w:val="22"/>
          <w:szCs w:val="22"/>
        </w:rPr>
        <w:t>e</w:t>
      </w:r>
      <w:r w:rsidRPr="00856890">
        <w:rPr>
          <w:b/>
          <w:i/>
          <w:sz w:val="22"/>
          <w:szCs w:val="22"/>
        </w:rPr>
        <w:t>n</w:t>
      </w:r>
      <w:r w:rsidRPr="00856890">
        <w:rPr>
          <w:b/>
          <w:i/>
          <w:spacing w:val="1"/>
          <w:sz w:val="22"/>
          <w:szCs w:val="22"/>
        </w:rPr>
        <w:t>e</w:t>
      </w:r>
      <w:r w:rsidRPr="00856890">
        <w:rPr>
          <w:b/>
          <w:i/>
          <w:sz w:val="22"/>
          <w:szCs w:val="22"/>
        </w:rPr>
        <w:t>r</w:t>
      </w:r>
      <w:r w:rsidRPr="00856890">
        <w:rPr>
          <w:b/>
          <w:i/>
          <w:spacing w:val="40"/>
          <w:sz w:val="22"/>
          <w:szCs w:val="22"/>
        </w:rPr>
        <w:t xml:space="preserve"> </w:t>
      </w:r>
      <w:r w:rsidRPr="00856890">
        <w:rPr>
          <w:b/>
          <w:i/>
          <w:spacing w:val="-2"/>
          <w:w w:val="102"/>
          <w:sz w:val="22"/>
          <w:szCs w:val="22"/>
        </w:rPr>
        <w:t>d</w:t>
      </w:r>
      <w:r w:rsidRPr="00856890">
        <w:rPr>
          <w:b/>
          <w:i/>
          <w:w w:val="102"/>
          <w:sz w:val="22"/>
          <w:szCs w:val="22"/>
        </w:rPr>
        <w:t>e p</w:t>
      </w:r>
      <w:r w:rsidRPr="00856890">
        <w:rPr>
          <w:b/>
          <w:i/>
          <w:spacing w:val="-1"/>
          <w:w w:val="102"/>
          <w:sz w:val="22"/>
          <w:szCs w:val="22"/>
        </w:rPr>
        <w:t>r</w:t>
      </w:r>
      <w:r w:rsidRPr="00856890">
        <w:rPr>
          <w:b/>
          <w:i/>
          <w:w w:val="102"/>
          <w:sz w:val="22"/>
          <w:szCs w:val="22"/>
        </w:rPr>
        <w:t>a</w:t>
      </w:r>
      <w:r w:rsidRPr="00856890">
        <w:rPr>
          <w:b/>
          <w:i/>
          <w:spacing w:val="3"/>
          <w:w w:val="102"/>
          <w:sz w:val="22"/>
          <w:szCs w:val="22"/>
        </w:rPr>
        <w:t>c</w:t>
      </w:r>
      <w:r w:rsidRPr="00856890">
        <w:rPr>
          <w:b/>
          <w:i/>
          <w:w w:val="102"/>
          <w:sz w:val="22"/>
          <w:szCs w:val="22"/>
        </w:rPr>
        <w:t>t</w:t>
      </w:r>
      <w:r w:rsidRPr="00856890">
        <w:rPr>
          <w:b/>
          <w:i/>
          <w:spacing w:val="-3"/>
          <w:w w:val="102"/>
          <w:sz w:val="22"/>
          <w:szCs w:val="22"/>
        </w:rPr>
        <w:t>i</w:t>
      </w:r>
      <w:r w:rsidRPr="00856890">
        <w:rPr>
          <w:b/>
          <w:i/>
          <w:spacing w:val="3"/>
          <w:w w:val="102"/>
          <w:sz w:val="22"/>
          <w:szCs w:val="22"/>
        </w:rPr>
        <w:t>c</w:t>
      </w:r>
      <w:r w:rsidRPr="00856890">
        <w:rPr>
          <w:w w:val="115"/>
          <w:sz w:val="22"/>
          <w:szCs w:val="22"/>
        </w:rPr>
        <w:t>ǎ</w:t>
      </w:r>
      <w:r w:rsidRPr="00856890">
        <w:rPr>
          <w:spacing w:val="-1"/>
          <w:w w:val="102"/>
          <w:sz w:val="22"/>
          <w:szCs w:val="22"/>
        </w:rPr>
        <w:t>)</w:t>
      </w:r>
      <w:r w:rsidRPr="00856890">
        <w:rPr>
          <w:w w:val="102"/>
          <w:sz w:val="22"/>
          <w:szCs w:val="22"/>
        </w:rPr>
        <w:t>,</w:t>
      </w:r>
      <w:r w:rsidRPr="00856890">
        <w:rPr>
          <w:spacing w:val="-24"/>
          <w:sz w:val="22"/>
          <w:szCs w:val="22"/>
        </w:rPr>
        <w:t xml:space="preserve"> 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3"/>
          <w:sz w:val="22"/>
          <w:szCs w:val="22"/>
        </w:rPr>
        <w:t>e</w:t>
      </w:r>
      <w:r w:rsidRPr="00856890">
        <w:rPr>
          <w:sz w:val="22"/>
          <w:szCs w:val="22"/>
        </w:rPr>
        <w:t>p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2"/>
          <w:sz w:val="22"/>
          <w:szCs w:val="22"/>
        </w:rPr>
        <w:t>z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-2"/>
          <w:sz w:val="22"/>
          <w:szCs w:val="22"/>
        </w:rPr>
        <w:t>n</w:t>
      </w:r>
      <w:r w:rsidRPr="00856890">
        <w:rPr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tǎ</w:t>
      </w:r>
      <w:r w:rsidRPr="00856890">
        <w:rPr>
          <w:spacing w:val="34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de </w:t>
      </w:r>
      <w:r w:rsidRPr="00856890">
        <w:rPr>
          <w:sz w:val="22"/>
          <w:szCs w:val="22"/>
          <w:u w:val="single" w:color="000000"/>
        </w:rPr>
        <w:t xml:space="preserve">                                                                     </w:t>
      </w:r>
      <w:r w:rsidRPr="00856890">
        <w:rPr>
          <w:spacing w:val="5"/>
          <w:sz w:val="22"/>
          <w:szCs w:val="22"/>
          <w:u w:val="single" w:color="000000"/>
        </w:rPr>
        <w:t xml:space="preserve"> </w:t>
      </w:r>
      <w:r w:rsidRPr="00856890">
        <w:rPr>
          <w:spacing w:val="-53"/>
          <w:sz w:val="22"/>
          <w:szCs w:val="22"/>
        </w:rPr>
        <w:t xml:space="preserve"> </w:t>
      </w:r>
      <w:r w:rsidRPr="00856890">
        <w:rPr>
          <w:sz w:val="22"/>
          <w:szCs w:val="22"/>
        </w:rPr>
        <w:t>.</w:t>
      </w:r>
      <w:r w:rsidRPr="00856890">
        <w:rPr>
          <w:spacing w:val="17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d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es</w:t>
      </w:r>
      <w:r w:rsidRPr="00856890">
        <w:rPr>
          <w:sz w:val="22"/>
          <w:szCs w:val="22"/>
        </w:rPr>
        <w:t>a</w:t>
      </w:r>
      <w:r w:rsidRPr="00856890">
        <w:rPr>
          <w:spacing w:val="27"/>
          <w:sz w:val="22"/>
          <w:szCs w:val="22"/>
        </w:rPr>
        <w:t xml:space="preserve"> </w:t>
      </w:r>
      <w:r w:rsidRPr="00856890">
        <w:rPr>
          <w:sz w:val="22"/>
          <w:szCs w:val="22"/>
        </w:rPr>
        <w:t>p</w:t>
      </w:r>
      <w:r w:rsidRPr="00856890">
        <w:rPr>
          <w:spacing w:val="3"/>
          <w:sz w:val="22"/>
          <w:szCs w:val="22"/>
        </w:rPr>
        <w:t>a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-3"/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n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ului</w:t>
      </w:r>
      <w:r w:rsidRPr="00856890">
        <w:rPr>
          <w:spacing w:val="35"/>
          <w:sz w:val="22"/>
          <w:szCs w:val="22"/>
        </w:rPr>
        <w:t xml:space="preserve"> </w:t>
      </w:r>
      <w:r w:rsidRPr="00856890">
        <w:rPr>
          <w:spacing w:val="-2"/>
          <w:w w:val="102"/>
          <w:sz w:val="22"/>
          <w:szCs w:val="22"/>
        </w:rPr>
        <w:t>d</w:t>
      </w:r>
      <w:r w:rsidRPr="00856890">
        <w:rPr>
          <w:w w:val="102"/>
          <w:sz w:val="22"/>
          <w:szCs w:val="22"/>
        </w:rPr>
        <w:t xml:space="preserve">e </w:t>
      </w:r>
      <w:r w:rsidRPr="00856890">
        <w:rPr>
          <w:sz w:val="22"/>
          <w:szCs w:val="22"/>
        </w:rPr>
        <w:t>p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ac</w:t>
      </w:r>
      <w:r w:rsidRPr="00856890">
        <w:rPr>
          <w:spacing w:val="2"/>
          <w:sz w:val="22"/>
          <w:szCs w:val="22"/>
        </w:rPr>
        <w:t>t</w:t>
      </w:r>
      <w:r w:rsidRPr="00856890">
        <w:rPr>
          <w:spacing w:val="-3"/>
          <w:sz w:val="22"/>
          <w:szCs w:val="22"/>
        </w:rPr>
        <w:t>i</w:t>
      </w:r>
      <w:r w:rsidRPr="00856890">
        <w:rPr>
          <w:spacing w:val="-2"/>
          <w:sz w:val="22"/>
          <w:szCs w:val="22"/>
        </w:rPr>
        <w:t>c</w:t>
      </w:r>
      <w:r w:rsidRPr="00856890">
        <w:rPr>
          <w:spacing w:val="2"/>
          <w:sz w:val="22"/>
          <w:szCs w:val="22"/>
        </w:rPr>
        <w:t>ǎ</w:t>
      </w:r>
      <w:r w:rsidRPr="00856890">
        <w:rPr>
          <w:sz w:val="22"/>
          <w:szCs w:val="22"/>
        </w:rPr>
        <w:t xml:space="preserve">:   </w:t>
      </w:r>
      <w:r w:rsidRPr="00856890">
        <w:rPr>
          <w:spacing w:val="1"/>
          <w:sz w:val="22"/>
          <w:szCs w:val="22"/>
        </w:rPr>
        <w:t xml:space="preserve"> </w:t>
      </w:r>
      <w:r w:rsidRPr="00856890">
        <w:rPr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</w:t>
      </w:r>
      <w:r w:rsidRPr="00856890">
        <w:rPr>
          <w:spacing w:val="17"/>
          <w:sz w:val="22"/>
          <w:szCs w:val="22"/>
          <w:u w:val="single" w:color="000000"/>
        </w:rPr>
        <w:t xml:space="preserve"> </w:t>
      </w:r>
      <w:r w:rsidRPr="00856890">
        <w:rPr>
          <w:spacing w:val="-49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,   </w:t>
      </w:r>
      <w:r w:rsidRPr="00856890">
        <w:rPr>
          <w:spacing w:val="15"/>
          <w:sz w:val="22"/>
          <w:szCs w:val="22"/>
        </w:rPr>
        <w:t xml:space="preserve"> </w:t>
      </w:r>
      <w:r w:rsidRPr="00856890">
        <w:rPr>
          <w:spacing w:val="-3"/>
          <w:w w:val="102"/>
          <w:sz w:val="22"/>
          <w:szCs w:val="22"/>
        </w:rPr>
        <w:t>t</w:t>
      </w:r>
      <w:r w:rsidRPr="00856890">
        <w:rPr>
          <w:spacing w:val="3"/>
          <w:w w:val="102"/>
          <w:sz w:val="22"/>
          <w:szCs w:val="22"/>
        </w:rPr>
        <w:t>e</w:t>
      </w:r>
      <w:r w:rsidRPr="00856890">
        <w:rPr>
          <w:spacing w:val="-3"/>
          <w:w w:val="102"/>
          <w:sz w:val="22"/>
          <w:szCs w:val="22"/>
        </w:rPr>
        <w:t>l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spacing w:val="-1"/>
          <w:w w:val="102"/>
          <w:sz w:val="22"/>
          <w:szCs w:val="22"/>
        </w:rPr>
        <w:t>f</w:t>
      </w:r>
      <w:r w:rsidRPr="00856890">
        <w:rPr>
          <w:w w:val="102"/>
          <w:sz w:val="22"/>
          <w:szCs w:val="22"/>
        </w:rPr>
        <w:t>on:</w:t>
      </w:r>
    </w:p>
    <w:p w14:paraId="62DEE138" w14:textId="77777777" w:rsidR="00D265E6" w:rsidRPr="00856890" w:rsidRDefault="009A7F99">
      <w:pPr>
        <w:tabs>
          <w:tab w:val="left" w:pos="8640"/>
        </w:tabs>
        <w:spacing w:before="5" w:line="368" w:lineRule="auto"/>
        <w:ind w:left="130" w:right="142"/>
        <w:jc w:val="both"/>
        <w:rPr>
          <w:sz w:val="22"/>
          <w:szCs w:val="22"/>
        </w:rPr>
      </w:pPr>
      <w:r w:rsidRPr="00856890">
        <w:rPr>
          <w:w w:val="102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  <w:u w:val="single" w:color="000000"/>
        </w:rPr>
        <w:t xml:space="preserve">                                        </w:t>
      </w:r>
      <w:r w:rsidRPr="00856890">
        <w:rPr>
          <w:sz w:val="22"/>
          <w:szCs w:val="22"/>
        </w:rPr>
        <w:t>,</w:t>
      </w:r>
      <w:r w:rsidRPr="00856890">
        <w:rPr>
          <w:spacing w:val="7"/>
          <w:sz w:val="22"/>
          <w:szCs w:val="22"/>
        </w:rPr>
        <w:t xml:space="preserve"> 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-</w:t>
      </w:r>
      <w:r w:rsidRPr="00856890">
        <w:rPr>
          <w:sz w:val="22"/>
          <w:szCs w:val="22"/>
        </w:rPr>
        <w:t>m</w:t>
      </w:r>
      <w:r w:rsidRPr="00856890">
        <w:rPr>
          <w:spacing w:val="-2"/>
          <w:sz w:val="22"/>
          <w:szCs w:val="22"/>
        </w:rPr>
        <w:t>a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 xml:space="preserve">l: </w:t>
      </w:r>
      <w:r w:rsidRPr="00856890">
        <w:rPr>
          <w:sz w:val="22"/>
          <w:szCs w:val="22"/>
          <w:u w:val="single" w:color="000000"/>
        </w:rPr>
        <w:t xml:space="preserve">                                                                   </w:t>
      </w:r>
      <w:r w:rsidRPr="00856890">
        <w:rPr>
          <w:spacing w:val="13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</w:rPr>
        <w:t>;</w:t>
      </w:r>
      <w:r w:rsidRPr="00856890">
        <w:rPr>
          <w:spacing w:val="8"/>
          <w:sz w:val="22"/>
          <w:szCs w:val="22"/>
        </w:rPr>
        <w:t xml:space="preserve"> </w:t>
      </w:r>
      <w:r w:rsidRPr="00856890">
        <w:rPr>
          <w:spacing w:val="3"/>
          <w:sz w:val="22"/>
          <w:szCs w:val="22"/>
        </w:rPr>
        <w:t>a</w:t>
      </w:r>
      <w:r w:rsidRPr="00856890">
        <w:rPr>
          <w:sz w:val="22"/>
          <w:szCs w:val="22"/>
        </w:rPr>
        <w:t>d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s</w:t>
      </w:r>
      <w:r w:rsidRPr="00856890">
        <w:rPr>
          <w:sz w:val="22"/>
          <w:szCs w:val="22"/>
        </w:rPr>
        <w:t>a</w:t>
      </w:r>
      <w:r w:rsidRPr="00856890">
        <w:rPr>
          <w:spacing w:val="19"/>
          <w:sz w:val="22"/>
          <w:szCs w:val="22"/>
        </w:rPr>
        <w:t xml:space="preserve"> </w:t>
      </w:r>
      <w:r w:rsidRPr="00856890">
        <w:rPr>
          <w:sz w:val="22"/>
          <w:szCs w:val="22"/>
        </w:rPr>
        <w:t>un</w:t>
      </w:r>
      <w:r w:rsidRPr="00856890">
        <w:rPr>
          <w:spacing w:val="-2"/>
          <w:sz w:val="22"/>
          <w:szCs w:val="22"/>
        </w:rPr>
        <w:t>d</w:t>
      </w:r>
      <w:r w:rsidRPr="00856890">
        <w:rPr>
          <w:sz w:val="22"/>
          <w:szCs w:val="22"/>
        </w:rPr>
        <w:t>e</w:t>
      </w:r>
      <w:r w:rsidRPr="00856890">
        <w:rPr>
          <w:spacing w:val="20"/>
          <w:sz w:val="22"/>
          <w:szCs w:val="22"/>
        </w:rPr>
        <w:t xml:space="preserve"> </w:t>
      </w:r>
      <w:r w:rsidRPr="00856890">
        <w:rPr>
          <w:spacing w:val="-1"/>
          <w:sz w:val="22"/>
          <w:szCs w:val="22"/>
        </w:rPr>
        <w:t>s</w:t>
      </w:r>
      <w:r w:rsidRPr="00856890">
        <w:rPr>
          <w:sz w:val="22"/>
          <w:szCs w:val="22"/>
        </w:rPr>
        <w:t>e</w:t>
      </w:r>
      <w:r w:rsidRPr="00856890">
        <w:rPr>
          <w:spacing w:val="12"/>
          <w:sz w:val="22"/>
          <w:szCs w:val="22"/>
        </w:rPr>
        <w:t xml:space="preserve"> </w:t>
      </w:r>
      <w:r w:rsidRPr="00856890">
        <w:rPr>
          <w:spacing w:val="-2"/>
          <w:w w:val="102"/>
          <w:sz w:val="22"/>
          <w:szCs w:val="22"/>
        </w:rPr>
        <w:t>v</w:t>
      </w:r>
      <w:r w:rsidRPr="00856890">
        <w:rPr>
          <w:w w:val="102"/>
          <w:sz w:val="22"/>
          <w:szCs w:val="22"/>
        </w:rPr>
        <w:t>a d</w:t>
      </w:r>
      <w:r w:rsidRPr="00856890">
        <w:rPr>
          <w:spacing w:val="1"/>
          <w:w w:val="102"/>
          <w:sz w:val="22"/>
          <w:szCs w:val="22"/>
        </w:rPr>
        <w:t>es</w:t>
      </w:r>
      <w:r w:rsidRPr="00856890">
        <w:rPr>
          <w:spacing w:val="-1"/>
          <w:w w:val="102"/>
          <w:sz w:val="22"/>
          <w:szCs w:val="22"/>
        </w:rPr>
        <w:t>f</w:t>
      </w:r>
      <w:r w:rsidRPr="00856890">
        <w:rPr>
          <w:w w:val="103"/>
          <w:sz w:val="22"/>
          <w:szCs w:val="22"/>
        </w:rPr>
        <w:t>ǎş</w:t>
      </w:r>
      <w:r w:rsidRPr="00856890">
        <w:rPr>
          <w:w w:val="102"/>
          <w:sz w:val="22"/>
          <w:szCs w:val="22"/>
        </w:rPr>
        <w:t>u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w w:val="102"/>
          <w:sz w:val="22"/>
          <w:szCs w:val="22"/>
        </w:rPr>
        <w:t>a</w:t>
      </w:r>
      <w:r w:rsidRPr="00856890">
        <w:rPr>
          <w:sz w:val="22"/>
          <w:szCs w:val="22"/>
        </w:rPr>
        <w:t xml:space="preserve"> </w:t>
      </w:r>
      <w:r w:rsidRPr="00856890">
        <w:rPr>
          <w:spacing w:val="-13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s</w:t>
      </w:r>
      <w:r w:rsidRPr="00856890">
        <w:rPr>
          <w:spacing w:val="-3"/>
          <w:sz w:val="22"/>
          <w:szCs w:val="22"/>
        </w:rPr>
        <w:t>t</w:t>
      </w:r>
      <w:r w:rsidRPr="00856890">
        <w:rPr>
          <w:spacing w:val="3"/>
          <w:sz w:val="22"/>
          <w:szCs w:val="22"/>
        </w:rPr>
        <w:t>a</w:t>
      </w:r>
      <w:r w:rsidRPr="00856890">
        <w:rPr>
          <w:spacing w:val="-2"/>
          <w:sz w:val="22"/>
          <w:szCs w:val="22"/>
        </w:rPr>
        <w:t>g</w:t>
      </w:r>
      <w:r w:rsidRPr="00856890">
        <w:rPr>
          <w:sz w:val="22"/>
          <w:szCs w:val="22"/>
        </w:rPr>
        <w:t xml:space="preserve">iul </w:t>
      </w:r>
      <w:r w:rsidRPr="00856890">
        <w:rPr>
          <w:spacing w:val="3"/>
          <w:sz w:val="22"/>
          <w:szCs w:val="22"/>
        </w:rPr>
        <w:t xml:space="preserve"> </w:t>
      </w:r>
      <w:r w:rsidRPr="00856890">
        <w:rPr>
          <w:sz w:val="22"/>
          <w:szCs w:val="22"/>
        </w:rPr>
        <w:t>de</w:t>
      </w:r>
      <w:r w:rsidRPr="00856890">
        <w:rPr>
          <w:spacing w:val="48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p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1"/>
          <w:w w:val="102"/>
          <w:sz w:val="22"/>
          <w:szCs w:val="22"/>
        </w:rPr>
        <w:t>ac</w:t>
      </w:r>
      <w:r w:rsidRPr="00856890">
        <w:rPr>
          <w:w w:val="102"/>
          <w:sz w:val="22"/>
          <w:szCs w:val="22"/>
        </w:rPr>
        <w:t>ti</w:t>
      </w:r>
      <w:r w:rsidRPr="00856890">
        <w:rPr>
          <w:spacing w:val="1"/>
          <w:w w:val="102"/>
          <w:sz w:val="22"/>
          <w:szCs w:val="22"/>
        </w:rPr>
        <w:t>c</w:t>
      </w:r>
      <w:r w:rsidRPr="00856890">
        <w:rPr>
          <w:w w:val="103"/>
          <w:sz w:val="22"/>
          <w:szCs w:val="22"/>
        </w:rPr>
        <w:t>ǎ</w:t>
      </w:r>
      <w:r w:rsidRPr="00856890">
        <w:rPr>
          <w:sz w:val="22"/>
          <w:szCs w:val="22"/>
        </w:rPr>
        <w:t xml:space="preserve"> </w:t>
      </w:r>
      <w:r w:rsidRPr="00856890">
        <w:rPr>
          <w:spacing w:val="-12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  <w:u w:val="single" w:color="000000"/>
        </w:rPr>
        <w:tab/>
      </w:r>
      <w:r w:rsidRPr="00856890">
        <w:rPr>
          <w:sz w:val="22"/>
          <w:szCs w:val="22"/>
        </w:rPr>
        <w:t xml:space="preserve"> 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spacing w:val="-1"/>
          <w:w w:val="102"/>
          <w:sz w:val="22"/>
          <w:szCs w:val="22"/>
        </w:rPr>
        <w:t>-</w:t>
      </w:r>
      <w:r w:rsidRPr="00856890">
        <w:rPr>
          <w:w w:val="102"/>
          <w:sz w:val="22"/>
          <w:szCs w:val="22"/>
        </w:rPr>
        <w:t>m</w:t>
      </w:r>
      <w:r w:rsidRPr="00856890">
        <w:rPr>
          <w:spacing w:val="3"/>
          <w:w w:val="102"/>
          <w:sz w:val="22"/>
          <w:szCs w:val="22"/>
        </w:rPr>
        <w:t>a</w:t>
      </w:r>
      <w:r w:rsidRPr="00856890">
        <w:rPr>
          <w:spacing w:val="-3"/>
          <w:w w:val="102"/>
          <w:sz w:val="22"/>
          <w:szCs w:val="22"/>
        </w:rPr>
        <w:t>i</w:t>
      </w:r>
      <w:r w:rsidRPr="00856890">
        <w:rPr>
          <w:w w:val="102"/>
          <w:sz w:val="22"/>
          <w:szCs w:val="22"/>
        </w:rPr>
        <w:t>l</w:t>
      </w:r>
      <w:r w:rsidRPr="00856890">
        <w:rPr>
          <w:spacing w:val="2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  <w:u w:val="single" w:color="000000"/>
        </w:rPr>
        <w:t xml:space="preserve">                                             </w:t>
      </w:r>
      <w:r w:rsidRPr="00856890">
        <w:rPr>
          <w:spacing w:val="5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</w:rPr>
        <w:t>,</w:t>
      </w:r>
      <w:r w:rsidRPr="00856890">
        <w:rPr>
          <w:spacing w:val="5"/>
          <w:sz w:val="22"/>
          <w:szCs w:val="22"/>
        </w:rPr>
        <w:t xml:space="preserve"> </w:t>
      </w:r>
      <w:r w:rsidRPr="00856890">
        <w:rPr>
          <w:spacing w:val="-3"/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l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2"/>
          <w:sz w:val="22"/>
          <w:szCs w:val="22"/>
        </w:rPr>
        <w:t>f</w:t>
      </w:r>
      <w:r w:rsidRPr="00856890">
        <w:rPr>
          <w:sz w:val="22"/>
          <w:szCs w:val="22"/>
        </w:rPr>
        <w:t xml:space="preserve">on </w:t>
      </w:r>
      <w:r w:rsidRPr="00856890">
        <w:rPr>
          <w:sz w:val="22"/>
          <w:szCs w:val="22"/>
          <w:u w:val="single" w:color="000000"/>
        </w:rPr>
        <w:t xml:space="preserve">                          </w:t>
      </w:r>
      <w:r w:rsidRPr="00856890">
        <w:rPr>
          <w:spacing w:val="13"/>
          <w:sz w:val="22"/>
          <w:szCs w:val="22"/>
          <w:u w:val="single" w:color="000000"/>
        </w:rPr>
        <w:t xml:space="preserve"> </w:t>
      </w:r>
      <w:r w:rsidRPr="00856890">
        <w:rPr>
          <w:spacing w:val="-20"/>
          <w:sz w:val="22"/>
          <w:szCs w:val="22"/>
        </w:rPr>
        <w:t xml:space="preserve"> </w:t>
      </w:r>
      <w:r w:rsidRPr="00856890">
        <w:rPr>
          <w:spacing w:val="2"/>
          <w:sz w:val="22"/>
          <w:szCs w:val="22"/>
        </w:rPr>
        <w:t>f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 xml:space="preserve">x </w:t>
      </w:r>
      <w:r w:rsidRPr="00856890">
        <w:rPr>
          <w:sz w:val="22"/>
          <w:szCs w:val="22"/>
          <w:u w:val="single" w:color="000000"/>
        </w:rPr>
        <w:t xml:space="preserve">                                            </w:t>
      </w:r>
      <w:r w:rsidRPr="00856890">
        <w:rPr>
          <w:spacing w:val="7"/>
          <w:sz w:val="22"/>
          <w:szCs w:val="22"/>
          <w:u w:val="single" w:color="000000"/>
        </w:rPr>
        <w:t xml:space="preserve"> </w:t>
      </w:r>
      <w:r w:rsidRPr="00856890">
        <w:rPr>
          <w:spacing w:val="-49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.</w:t>
      </w:r>
    </w:p>
    <w:p w14:paraId="1B731363" w14:textId="77777777" w:rsidR="00D265E6" w:rsidRPr="00856890" w:rsidRDefault="009A7F99">
      <w:pPr>
        <w:spacing w:before="7"/>
        <w:ind w:left="795"/>
        <w:rPr>
          <w:sz w:val="22"/>
          <w:szCs w:val="22"/>
        </w:rPr>
      </w:pPr>
      <w:r w:rsidRPr="00856890">
        <w:rPr>
          <w:w w:val="103"/>
          <w:sz w:val="22"/>
          <w:szCs w:val="22"/>
        </w:rPr>
        <w:t>⁭</w:t>
      </w:r>
    </w:p>
    <w:p w14:paraId="28BB81FA" w14:textId="77777777" w:rsidR="00D265E6" w:rsidRPr="00856890" w:rsidRDefault="00D265E6">
      <w:pPr>
        <w:spacing w:before="3" w:line="120" w:lineRule="exact"/>
        <w:rPr>
          <w:sz w:val="22"/>
          <w:szCs w:val="22"/>
        </w:rPr>
      </w:pPr>
    </w:p>
    <w:p w14:paraId="3C761276" w14:textId="488E971D" w:rsidR="00D265E6" w:rsidRPr="00856890" w:rsidRDefault="009A7F99">
      <w:pPr>
        <w:spacing w:line="240" w:lineRule="exact"/>
        <w:ind w:left="795"/>
        <w:rPr>
          <w:sz w:val="22"/>
          <w:szCs w:val="22"/>
        </w:rPr>
        <w:sectPr w:rsidR="00D265E6" w:rsidRPr="00856890">
          <w:pgSz w:w="12240" w:h="15840"/>
          <w:pgMar w:top="1240" w:right="1680" w:bottom="280" w:left="1720" w:header="720" w:footer="720" w:gutter="0"/>
          <w:cols w:space="720"/>
        </w:sectPr>
      </w:pPr>
      <w:r w:rsidRPr="00856890">
        <w:rPr>
          <w:position w:val="-1"/>
          <w:sz w:val="22"/>
          <w:szCs w:val="22"/>
        </w:rPr>
        <w:t>Stud</w:t>
      </w:r>
      <w:r w:rsidRPr="00856890">
        <w:rPr>
          <w:spacing w:val="1"/>
          <w:position w:val="-1"/>
          <w:sz w:val="22"/>
          <w:szCs w:val="22"/>
        </w:rPr>
        <w:t>e</w:t>
      </w:r>
      <w:r w:rsidRPr="00856890">
        <w:rPr>
          <w:position w:val="-1"/>
          <w:sz w:val="22"/>
          <w:szCs w:val="22"/>
        </w:rPr>
        <w:t>n</w:t>
      </w:r>
      <w:r w:rsidRPr="00856890">
        <w:rPr>
          <w:spacing w:val="2"/>
          <w:position w:val="-1"/>
          <w:sz w:val="22"/>
          <w:szCs w:val="22"/>
        </w:rPr>
        <w:t>t</w:t>
      </w:r>
      <w:r w:rsidRPr="00856890">
        <w:rPr>
          <w:position w:val="-1"/>
          <w:sz w:val="22"/>
          <w:szCs w:val="22"/>
        </w:rPr>
        <w:t>/m</w:t>
      </w:r>
      <w:r w:rsidRPr="00856890">
        <w:rPr>
          <w:spacing w:val="1"/>
          <w:position w:val="-1"/>
          <w:sz w:val="22"/>
          <w:szCs w:val="22"/>
        </w:rPr>
        <w:t>a</w:t>
      </w:r>
      <w:r w:rsidRPr="00856890">
        <w:rPr>
          <w:spacing w:val="-1"/>
          <w:position w:val="-1"/>
          <w:sz w:val="22"/>
          <w:szCs w:val="22"/>
        </w:rPr>
        <w:t>s</w:t>
      </w:r>
      <w:r w:rsidRPr="00856890">
        <w:rPr>
          <w:spacing w:val="2"/>
          <w:position w:val="-1"/>
          <w:sz w:val="22"/>
          <w:szCs w:val="22"/>
        </w:rPr>
        <w:t>t</w:t>
      </w:r>
      <w:r w:rsidRPr="00856890">
        <w:rPr>
          <w:spacing w:val="1"/>
          <w:position w:val="-1"/>
          <w:sz w:val="22"/>
          <w:szCs w:val="22"/>
        </w:rPr>
        <w:t>e</w:t>
      </w:r>
      <w:r w:rsidRPr="00856890">
        <w:rPr>
          <w:spacing w:val="-3"/>
          <w:position w:val="-1"/>
          <w:sz w:val="22"/>
          <w:szCs w:val="22"/>
        </w:rPr>
        <w:t>r</w:t>
      </w:r>
      <w:r w:rsidRPr="00856890">
        <w:rPr>
          <w:spacing w:val="1"/>
          <w:position w:val="-1"/>
          <w:sz w:val="22"/>
          <w:szCs w:val="22"/>
        </w:rPr>
        <w:t>a</w:t>
      </w:r>
      <w:r w:rsidRPr="00856890">
        <w:rPr>
          <w:position w:val="-1"/>
          <w:sz w:val="22"/>
          <w:szCs w:val="22"/>
        </w:rPr>
        <w:t xml:space="preserve">nd  </w:t>
      </w:r>
      <w:r w:rsidRPr="00856890">
        <w:rPr>
          <w:spacing w:val="1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  <w:u w:val="single" w:color="000000"/>
        </w:rPr>
        <w:t xml:space="preserve">                                                                   </w:t>
      </w:r>
      <w:r w:rsidRPr="00856890">
        <w:rPr>
          <w:spacing w:val="32"/>
          <w:position w:val="-1"/>
          <w:sz w:val="22"/>
          <w:szCs w:val="22"/>
          <w:u w:val="single" w:color="000000"/>
        </w:rPr>
        <w:t xml:space="preserve"> </w:t>
      </w:r>
      <w:r w:rsidRPr="00856890">
        <w:rPr>
          <w:position w:val="-1"/>
          <w:sz w:val="22"/>
          <w:szCs w:val="22"/>
        </w:rPr>
        <w:t>,</w:t>
      </w:r>
      <w:r w:rsidR="00A52475">
        <w:rPr>
          <w:spacing w:val="41"/>
          <w:position w:val="-1"/>
          <w:sz w:val="22"/>
          <w:szCs w:val="22"/>
        </w:rPr>
        <w:t xml:space="preserve"> </w:t>
      </w:r>
      <w:r w:rsidRPr="00856890">
        <w:rPr>
          <w:spacing w:val="-1"/>
          <w:position w:val="-1"/>
          <w:sz w:val="22"/>
          <w:szCs w:val="22"/>
        </w:rPr>
        <w:t>(</w:t>
      </w:r>
      <w:r w:rsidRPr="00856890">
        <w:rPr>
          <w:position w:val="-1"/>
          <w:sz w:val="22"/>
          <w:szCs w:val="22"/>
        </w:rPr>
        <w:t>d</w:t>
      </w:r>
      <w:r w:rsidRPr="00856890">
        <w:rPr>
          <w:spacing w:val="3"/>
          <w:position w:val="-1"/>
          <w:sz w:val="22"/>
          <w:szCs w:val="22"/>
        </w:rPr>
        <w:t>e</w:t>
      </w:r>
      <w:r w:rsidRPr="00856890">
        <w:rPr>
          <w:position w:val="-1"/>
          <w:sz w:val="22"/>
          <w:szCs w:val="22"/>
        </w:rPr>
        <w:t>n</w:t>
      </w:r>
      <w:r w:rsidRPr="00856890">
        <w:rPr>
          <w:spacing w:val="-2"/>
          <w:position w:val="-1"/>
          <w:sz w:val="22"/>
          <w:szCs w:val="22"/>
        </w:rPr>
        <w:t>u</w:t>
      </w:r>
      <w:r w:rsidRPr="00856890">
        <w:rPr>
          <w:position w:val="-1"/>
          <w:sz w:val="22"/>
          <w:szCs w:val="22"/>
        </w:rPr>
        <w:t>mit</w:t>
      </w:r>
      <w:r w:rsidRPr="00856890">
        <w:rPr>
          <w:spacing w:val="54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</w:rPr>
        <w:t>în</w:t>
      </w:r>
      <w:r w:rsidRPr="00856890">
        <w:rPr>
          <w:spacing w:val="39"/>
          <w:position w:val="-1"/>
          <w:sz w:val="22"/>
          <w:szCs w:val="22"/>
        </w:rPr>
        <w:t xml:space="preserve"> </w:t>
      </w:r>
      <w:r w:rsidRPr="00856890">
        <w:rPr>
          <w:spacing w:val="1"/>
          <w:w w:val="102"/>
          <w:position w:val="-1"/>
          <w:sz w:val="22"/>
          <w:szCs w:val="22"/>
        </w:rPr>
        <w:t>c</w:t>
      </w:r>
      <w:r w:rsidRPr="00856890">
        <w:rPr>
          <w:w w:val="102"/>
          <w:position w:val="-1"/>
          <w:sz w:val="22"/>
          <w:szCs w:val="22"/>
        </w:rPr>
        <w:t>on</w:t>
      </w:r>
      <w:r w:rsidRPr="00856890">
        <w:rPr>
          <w:spacing w:val="2"/>
          <w:w w:val="102"/>
          <w:position w:val="-1"/>
          <w:sz w:val="22"/>
          <w:szCs w:val="22"/>
        </w:rPr>
        <w:t>t</w:t>
      </w:r>
      <w:r w:rsidRPr="00856890">
        <w:rPr>
          <w:w w:val="102"/>
          <w:position w:val="-1"/>
          <w:sz w:val="22"/>
          <w:szCs w:val="22"/>
        </w:rPr>
        <w:t>in</w:t>
      </w:r>
      <w:r w:rsidRPr="00856890">
        <w:rPr>
          <w:spacing w:val="-2"/>
          <w:w w:val="102"/>
          <w:position w:val="-1"/>
          <w:sz w:val="22"/>
          <w:szCs w:val="22"/>
        </w:rPr>
        <w:t>u</w:t>
      </w:r>
      <w:r w:rsidRPr="00856890">
        <w:rPr>
          <w:spacing w:val="1"/>
          <w:w w:val="102"/>
          <w:position w:val="-1"/>
          <w:sz w:val="22"/>
          <w:szCs w:val="22"/>
        </w:rPr>
        <w:t>a</w:t>
      </w:r>
      <w:r w:rsidRPr="00856890">
        <w:rPr>
          <w:spacing w:val="-1"/>
          <w:w w:val="102"/>
          <w:position w:val="-1"/>
          <w:sz w:val="22"/>
          <w:szCs w:val="22"/>
        </w:rPr>
        <w:t>r</w:t>
      </w:r>
      <w:r w:rsidRPr="00856890">
        <w:rPr>
          <w:w w:val="102"/>
          <w:position w:val="-1"/>
          <w:sz w:val="22"/>
          <w:szCs w:val="22"/>
        </w:rPr>
        <w:t>e</w:t>
      </w:r>
    </w:p>
    <w:p w14:paraId="18AF0D04" w14:textId="77777777" w:rsidR="00D265E6" w:rsidRPr="00856890" w:rsidRDefault="00D265E6">
      <w:pPr>
        <w:spacing w:before="3" w:line="140" w:lineRule="exact"/>
        <w:rPr>
          <w:sz w:val="22"/>
          <w:szCs w:val="22"/>
        </w:rPr>
      </w:pPr>
    </w:p>
    <w:p w14:paraId="0E930542" w14:textId="435F286F" w:rsidR="00D265E6" w:rsidRPr="00856890" w:rsidRDefault="00000000">
      <w:pPr>
        <w:spacing w:line="240" w:lineRule="exact"/>
        <w:ind w:left="130" w:right="-54"/>
        <w:rPr>
          <w:sz w:val="22"/>
          <w:szCs w:val="22"/>
        </w:rPr>
      </w:pPr>
      <w:r>
        <w:rPr>
          <w:sz w:val="22"/>
          <w:szCs w:val="22"/>
        </w:rPr>
        <w:pict w14:anchorId="4A006C8F">
          <v:group id="_x0000_s2055" style="position:absolute;left:0;text-align:left;margin-left:174.15pt;margin-top:12.25pt;width:96.45pt;height:.45pt;z-index:-251659776;mso-position-horizontal-relative:page" coordorigin="3483,245" coordsize="1929,9">
            <v:group id="_x0000_s2056" style="position:absolute;left:3487;top:250;width:564;height:0" coordorigin="3487,250" coordsize="564,0">
              <v:shape id="_x0000_s2059" style="position:absolute;left:3487;top:250;width:564;height:0" coordorigin="3487,250" coordsize="564,0" path="m3487,250r564,e" filled="f" strokeweight=".15886mm">
                <v:path arrowok="t"/>
              </v:shape>
              <v:group id="_x0000_s2057" style="position:absolute;left:4054;top:250;width:1353;height:0" coordorigin="4054,250" coordsize="1353,0">
                <v:shape id="_x0000_s2058" style="position:absolute;left:4054;top:250;width:1353;height:0" coordorigin="4054,250" coordsize="1353,0" path="m4054,250r1353,e" filled="f" strokeweight=".15886mm">
                  <v:path arrowok="t"/>
                </v:shape>
              </v:group>
            </v:group>
            <w10:wrap anchorx="page"/>
          </v:group>
        </w:pict>
      </w:r>
      <w:r w:rsidR="009A7F99" w:rsidRPr="00856890">
        <w:rPr>
          <w:b/>
          <w:i/>
          <w:position w:val="-1"/>
          <w:sz w:val="22"/>
          <w:szCs w:val="22"/>
        </w:rPr>
        <w:t>p</w:t>
      </w:r>
      <w:r w:rsidR="009A7F99" w:rsidRPr="00856890">
        <w:rPr>
          <w:b/>
          <w:i/>
          <w:spacing w:val="-1"/>
          <w:position w:val="-1"/>
          <w:sz w:val="22"/>
          <w:szCs w:val="22"/>
        </w:rPr>
        <w:t>r</w:t>
      </w:r>
      <w:r w:rsidR="009A7F99" w:rsidRPr="00856890">
        <w:rPr>
          <w:b/>
          <w:i/>
          <w:position w:val="-1"/>
          <w:sz w:val="22"/>
          <w:szCs w:val="22"/>
        </w:rPr>
        <w:t>a</w:t>
      </w:r>
      <w:r w:rsidR="009A7F99" w:rsidRPr="00856890">
        <w:rPr>
          <w:b/>
          <w:i/>
          <w:spacing w:val="3"/>
          <w:position w:val="-1"/>
          <w:sz w:val="22"/>
          <w:szCs w:val="22"/>
        </w:rPr>
        <w:t>c</w:t>
      </w:r>
      <w:r w:rsidR="009A7F99" w:rsidRPr="00856890">
        <w:rPr>
          <w:b/>
          <w:i/>
          <w:position w:val="-1"/>
          <w:sz w:val="22"/>
          <w:szCs w:val="22"/>
        </w:rPr>
        <w:t>t</w:t>
      </w:r>
      <w:r w:rsidR="009A7F99" w:rsidRPr="00856890">
        <w:rPr>
          <w:b/>
          <w:i/>
          <w:spacing w:val="-3"/>
          <w:position w:val="-1"/>
          <w:sz w:val="22"/>
          <w:szCs w:val="22"/>
        </w:rPr>
        <w:t>i</w:t>
      </w:r>
      <w:r w:rsidR="009A7F99" w:rsidRPr="00856890">
        <w:rPr>
          <w:b/>
          <w:i/>
          <w:spacing w:val="3"/>
          <w:position w:val="-1"/>
          <w:sz w:val="22"/>
          <w:szCs w:val="22"/>
        </w:rPr>
        <w:t>c</w:t>
      </w:r>
      <w:r w:rsidR="009A7F99" w:rsidRPr="00856890">
        <w:rPr>
          <w:b/>
          <w:i/>
          <w:position w:val="-1"/>
          <w:sz w:val="22"/>
          <w:szCs w:val="22"/>
        </w:rPr>
        <w:t>a</w:t>
      </w:r>
      <w:r w:rsidR="009A7F99" w:rsidRPr="00856890">
        <w:rPr>
          <w:b/>
          <w:i/>
          <w:spacing w:val="-3"/>
          <w:position w:val="-1"/>
          <w:sz w:val="22"/>
          <w:szCs w:val="22"/>
        </w:rPr>
        <w:t>n</w:t>
      </w:r>
      <w:r w:rsidR="009A7F99" w:rsidRPr="00856890">
        <w:rPr>
          <w:b/>
          <w:i/>
          <w:spacing w:val="2"/>
          <w:position w:val="-1"/>
          <w:sz w:val="22"/>
          <w:szCs w:val="22"/>
        </w:rPr>
        <w:t>t</w:t>
      </w:r>
      <w:r w:rsidR="009A7F99" w:rsidRPr="00856890">
        <w:rPr>
          <w:position w:val="-1"/>
          <w:sz w:val="22"/>
          <w:szCs w:val="22"/>
        </w:rPr>
        <w:t>)</w:t>
      </w:r>
      <w:r w:rsidR="009A7F99" w:rsidRPr="00856890">
        <w:rPr>
          <w:spacing w:val="1"/>
          <w:position w:val="-1"/>
          <w:sz w:val="22"/>
          <w:szCs w:val="22"/>
        </w:rPr>
        <w:t xml:space="preserve"> </w:t>
      </w:r>
      <w:r w:rsidR="009A7F99" w:rsidRPr="00856890">
        <w:rPr>
          <w:spacing w:val="1"/>
          <w:w w:val="102"/>
          <w:position w:val="-1"/>
          <w:sz w:val="22"/>
          <w:szCs w:val="22"/>
        </w:rPr>
        <w:t>CN</w:t>
      </w:r>
      <w:r w:rsidR="009A7F99" w:rsidRPr="00856890">
        <w:rPr>
          <w:w w:val="102"/>
          <w:position w:val="-1"/>
          <w:sz w:val="22"/>
          <w:szCs w:val="22"/>
        </w:rPr>
        <w:t>P</w:t>
      </w:r>
    </w:p>
    <w:p w14:paraId="393D6E4C" w14:textId="77777777" w:rsidR="00D265E6" w:rsidRPr="00856890" w:rsidRDefault="009A7F99">
      <w:pPr>
        <w:spacing w:before="3" w:line="140" w:lineRule="exact"/>
        <w:rPr>
          <w:sz w:val="22"/>
          <w:szCs w:val="22"/>
        </w:rPr>
      </w:pPr>
      <w:r w:rsidRPr="00856890">
        <w:rPr>
          <w:sz w:val="22"/>
          <w:szCs w:val="22"/>
        </w:rPr>
        <w:br w:type="column"/>
      </w:r>
    </w:p>
    <w:p w14:paraId="04BD31BB" w14:textId="77777777" w:rsidR="00D265E6" w:rsidRPr="00856890" w:rsidRDefault="009A7F99">
      <w:pPr>
        <w:spacing w:line="240" w:lineRule="exact"/>
        <w:rPr>
          <w:sz w:val="22"/>
          <w:szCs w:val="22"/>
        </w:rPr>
        <w:sectPr w:rsidR="00D265E6" w:rsidRPr="00856890">
          <w:type w:val="continuous"/>
          <w:pgSz w:w="12240" w:h="15840"/>
          <w:pgMar w:top="1240" w:right="1680" w:bottom="280" w:left="1720" w:header="720" w:footer="720" w:gutter="0"/>
          <w:cols w:num="2" w:space="720" w:equalWidth="0">
            <w:col w:w="1677" w:space="2104"/>
            <w:col w:w="5059"/>
          </w:cols>
        </w:sectPr>
      </w:pPr>
      <w:r w:rsidRPr="00856890">
        <w:rPr>
          <w:position w:val="-1"/>
          <w:sz w:val="22"/>
          <w:szCs w:val="22"/>
        </w:rPr>
        <w:t>d</w:t>
      </w:r>
      <w:r w:rsidRPr="00856890">
        <w:rPr>
          <w:spacing w:val="1"/>
          <w:position w:val="-1"/>
          <w:sz w:val="22"/>
          <w:szCs w:val="22"/>
        </w:rPr>
        <w:t>a</w:t>
      </w:r>
      <w:r w:rsidRPr="00856890">
        <w:rPr>
          <w:position w:val="-1"/>
          <w:sz w:val="22"/>
          <w:szCs w:val="22"/>
        </w:rPr>
        <w:t>ta</w:t>
      </w:r>
      <w:r w:rsidRPr="00856890">
        <w:rPr>
          <w:spacing w:val="46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</w:rPr>
        <w:t>n</w:t>
      </w:r>
      <w:r w:rsidRPr="00856890">
        <w:rPr>
          <w:spacing w:val="1"/>
          <w:position w:val="-1"/>
          <w:sz w:val="22"/>
          <w:szCs w:val="22"/>
        </w:rPr>
        <w:t>a</w:t>
      </w:r>
      <w:r w:rsidRPr="00856890">
        <w:rPr>
          <w:spacing w:val="-2"/>
          <w:position w:val="-1"/>
          <w:sz w:val="22"/>
          <w:szCs w:val="22"/>
        </w:rPr>
        <w:t>ş</w:t>
      </w:r>
      <w:r w:rsidRPr="00856890">
        <w:rPr>
          <w:spacing w:val="-3"/>
          <w:position w:val="-1"/>
          <w:sz w:val="22"/>
          <w:szCs w:val="22"/>
        </w:rPr>
        <w:t>t</w:t>
      </w:r>
      <w:r w:rsidRPr="00856890">
        <w:rPr>
          <w:spacing w:val="3"/>
          <w:position w:val="-1"/>
          <w:sz w:val="22"/>
          <w:szCs w:val="22"/>
        </w:rPr>
        <w:t>e</w:t>
      </w:r>
      <w:r w:rsidRPr="00856890">
        <w:rPr>
          <w:spacing w:val="-1"/>
          <w:position w:val="-1"/>
          <w:sz w:val="22"/>
          <w:szCs w:val="22"/>
        </w:rPr>
        <w:t>r</w:t>
      </w:r>
      <w:r w:rsidRPr="00856890">
        <w:rPr>
          <w:position w:val="-1"/>
          <w:sz w:val="22"/>
          <w:szCs w:val="22"/>
        </w:rPr>
        <w:t xml:space="preserve">ii </w:t>
      </w:r>
      <w:r w:rsidRPr="00856890">
        <w:rPr>
          <w:spacing w:val="1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  <w:u w:val="single" w:color="000000"/>
        </w:rPr>
        <w:t xml:space="preserve">                   </w:t>
      </w:r>
      <w:r w:rsidRPr="00856890">
        <w:rPr>
          <w:spacing w:val="14"/>
          <w:position w:val="-1"/>
          <w:sz w:val="22"/>
          <w:szCs w:val="22"/>
          <w:u w:val="single" w:color="000000"/>
        </w:rPr>
        <w:t xml:space="preserve"> </w:t>
      </w:r>
      <w:r w:rsidRPr="00856890">
        <w:rPr>
          <w:spacing w:val="-46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</w:rPr>
        <w:t>,</w:t>
      </w:r>
      <w:r w:rsidRPr="00856890">
        <w:rPr>
          <w:spacing w:val="41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</w:rPr>
        <w:t>l</w:t>
      </w:r>
      <w:r w:rsidRPr="00856890">
        <w:rPr>
          <w:spacing w:val="-2"/>
          <w:position w:val="-1"/>
          <w:sz w:val="22"/>
          <w:szCs w:val="22"/>
        </w:rPr>
        <w:t>o</w:t>
      </w:r>
      <w:r w:rsidRPr="00856890">
        <w:rPr>
          <w:spacing w:val="3"/>
          <w:position w:val="-1"/>
          <w:sz w:val="22"/>
          <w:szCs w:val="22"/>
        </w:rPr>
        <w:t>c</w:t>
      </w:r>
      <w:r w:rsidRPr="00856890">
        <w:rPr>
          <w:position w:val="-1"/>
          <w:sz w:val="22"/>
          <w:szCs w:val="22"/>
        </w:rPr>
        <w:t>ul</w:t>
      </w:r>
      <w:r w:rsidRPr="00856890">
        <w:rPr>
          <w:spacing w:val="43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</w:rPr>
        <w:t>n</w:t>
      </w:r>
      <w:r w:rsidRPr="00856890">
        <w:rPr>
          <w:spacing w:val="3"/>
          <w:position w:val="-1"/>
          <w:sz w:val="22"/>
          <w:szCs w:val="22"/>
        </w:rPr>
        <w:t>a</w:t>
      </w:r>
      <w:r w:rsidRPr="00856890">
        <w:rPr>
          <w:spacing w:val="-2"/>
          <w:position w:val="-1"/>
          <w:sz w:val="22"/>
          <w:szCs w:val="22"/>
        </w:rPr>
        <w:t>ş</w:t>
      </w:r>
      <w:r w:rsidRPr="00856890">
        <w:rPr>
          <w:position w:val="-1"/>
          <w:sz w:val="22"/>
          <w:szCs w:val="22"/>
        </w:rPr>
        <w:t>t</w:t>
      </w:r>
      <w:r w:rsidRPr="00856890">
        <w:rPr>
          <w:spacing w:val="1"/>
          <w:position w:val="-1"/>
          <w:sz w:val="22"/>
          <w:szCs w:val="22"/>
        </w:rPr>
        <w:t>e</w:t>
      </w:r>
      <w:r w:rsidRPr="00856890">
        <w:rPr>
          <w:spacing w:val="-1"/>
          <w:position w:val="-1"/>
          <w:sz w:val="22"/>
          <w:szCs w:val="22"/>
        </w:rPr>
        <w:t>r</w:t>
      </w:r>
      <w:r w:rsidRPr="00856890">
        <w:rPr>
          <w:position w:val="-1"/>
          <w:sz w:val="22"/>
          <w:szCs w:val="22"/>
        </w:rPr>
        <w:t xml:space="preserve">ii </w:t>
      </w:r>
      <w:r w:rsidRPr="00856890">
        <w:rPr>
          <w:spacing w:val="1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  <w:u w:val="single" w:color="000000"/>
        </w:rPr>
        <w:t xml:space="preserve">                 </w:t>
      </w:r>
      <w:r w:rsidRPr="00856890">
        <w:rPr>
          <w:spacing w:val="13"/>
          <w:position w:val="-1"/>
          <w:sz w:val="22"/>
          <w:szCs w:val="22"/>
          <w:u w:val="single" w:color="000000"/>
        </w:rPr>
        <w:t xml:space="preserve"> </w:t>
      </w:r>
      <w:r w:rsidRPr="00856890">
        <w:rPr>
          <w:spacing w:val="-48"/>
          <w:position w:val="-1"/>
          <w:sz w:val="22"/>
          <w:szCs w:val="22"/>
        </w:rPr>
        <w:t xml:space="preserve"> </w:t>
      </w:r>
      <w:r w:rsidRPr="00856890">
        <w:rPr>
          <w:w w:val="102"/>
          <w:position w:val="-1"/>
          <w:sz w:val="22"/>
          <w:szCs w:val="22"/>
        </w:rPr>
        <w:t>,</w:t>
      </w:r>
    </w:p>
    <w:p w14:paraId="6929776C" w14:textId="77777777" w:rsidR="00D265E6" w:rsidRPr="00856890" w:rsidRDefault="00D265E6">
      <w:pPr>
        <w:spacing w:before="9" w:line="120" w:lineRule="exact"/>
        <w:rPr>
          <w:sz w:val="22"/>
          <w:szCs w:val="22"/>
        </w:rPr>
      </w:pPr>
    </w:p>
    <w:p w14:paraId="76D755AE" w14:textId="349F1459" w:rsidR="00D265E6" w:rsidRPr="00856890" w:rsidRDefault="009A7F99">
      <w:pPr>
        <w:spacing w:line="371" w:lineRule="auto"/>
        <w:ind w:left="130" w:right="142"/>
        <w:rPr>
          <w:sz w:val="22"/>
          <w:szCs w:val="22"/>
        </w:rPr>
      </w:pPr>
      <w:r w:rsidRPr="00856890">
        <w:rPr>
          <w:spacing w:val="1"/>
          <w:sz w:val="22"/>
          <w:szCs w:val="22"/>
        </w:rPr>
        <w:t>ce</w:t>
      </w:r>
      <w:r w:rsidRPr="00856890">
        <w:rPr>
          <w:sz w:val="22"/>
          <w:szCs w:val="22"/>
        </w:rPr>
        <w:t>tǎ</w:t>
      </w:r>
      <w:r w:rsidRPr="00856890">
        <w:rPr>
          <w:spacing w:val="-3"/>
          <w:sz w:val="22"/>
          <w:szCs w:val="22"/>
        </w:rPr>
        <w:t>ţ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n</w:t>
      </w:r>
      <w:r w:rsidRPr="00856890">
        <w:rPr>
          <w:spacing w:val="1"/>
          <w:sz w:val="22"/>
          <w:szCs w:val="22"/>
        </w:rPr>
        <w:t xml:space="preserve"> </w:t>
      </w:r>
      <w:r w:rsidRPr="00856890">
        <w:rPr>
          <w:sz w:val="22"/>
          <w:szCs w:val="22"/>
          <w:u w:val="single" w:color="000000"/>
        </w:rPr>
        <w:t xml:space="preserve">                          </w:t>
      </w:r>
      <w:r w:rsidRPr="00856890">
        <w:rPr>
          <w:sz w:val="22"/>
          <w:szCs w:val="22"/>
        </w:rPr>
        <w:t>,</w:t>
      </w:r>
      <w:r w:rsidRPr="00856890">
        <w:rPr>
          <w:spacing w:val="22"/>
          <w:sz w:val="22"/>
          <w:szCs w:val="22"/>
        </w:rPr>
        <w:t xml:space="preserve"> </w:t>
      </w:r>
      <w:r w:rsidRPr="00856890">
        <w:rPr>
          <w:spacing w:val="3"/>
          <w:sz w:val="22"/>
          <w:szCs w:val="22"/>
        </w:rPr>
        <w:t>a</w:t>
      </w:r>
      <w:r w:rsidRPr="00856890">
        <w:rPr>
          <w:sz w:val="22"/>
          <w:szCs w:val="22"/>
        </w:rPr>
        <w:t>d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s</w:t>
      </w:r>
      <w:r w:rsidRPr="00856890">
        <w:rPr>
          <w:sz w:val="22"/>
          <w:szCs w:val="22"/>
        </w:rPr>
        <w:t>a</w:t>
      </w:r>
      <w:r w:rsidRPr="00856890">
        <w:rPr>
          <w:spacing w:val="34"/>
          <w:sz w:val="22"/>
          <w:szCs w:val="22"/>
        </w:rPr>
        <w:t xml:space="preserve"> </w:t>
      </w:r>
      <w:r w:rsidRPr="00856890">
        <w:rPr>
          <w:sz w:val="22"/>
          <w:szCs w:val="22"/>
        </w:rPr>
        <w:t>de</w:t>
      </w:r>
      <w:r w:rsidRPr="00856890">
        <w:rPr>
          <w:spacing w:val="24"/>
          <w:sz w:val="22"/>
          <w:szCs w:val="22"/>
        </w:rPr>
        <w:t xml:space="preserve"> </w:t>
      </w:r>
      <w:r w:rsidRPr="00856890">
        <w:rPr>
          <w:sz w:val="22"/>
          <w:szCs w:val="22"/>
        </w:rPr>
        <w:t>do</w:t>
      </w:r>
      <w:r w:rsidRPr="00856890">
        <w:rPr>
          <w:spacing w:val="2"/>
          <w:sz w:val="22"/>
          <w:szCs w:val="22"/>
        </w:rPr>
        <w:t>m</w:t>
      </w:r>
      <w:r w:rsidRPr="00856890">
        <w:rPr>
          <w:spacing w:val="-3"/>
          <w:sz w:val="22"/>
          <w:szCs w:val="22"/>
        </w:rPr>
        <w:t>i</w:t>
      </w:r>
      <w:r w:rsidRPr="00856890">
        <w:rPr>
          <w:spacing w:val="1"/>
          <w:sz w:val="22"/>
          <w:szCs w:val="22"/>
        </w:rPr>
        <w:t>c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 xml:space="preserve">liu </w:t>
      </w:r>
      <w:r w:rsidRPr="00856890">
        <w:rPr>
          <w:sz w:val="22"/>
          <w:szCs w:val="22"/>
          <w:u w:val="single" w:color="000000"/>
        </w:rPr>
        <w:t xml:space="preserve">                                                                           </w:t>
      </w:r>
      <w:r w:rsidRPr="00856890">
        <w:rPr>
          <w:spacing w:val="18"/>
          <w:sz w:val="22"/>
          <w:szCs w:val="22"/>
          <w:u w:val="single" w:color="000000"/>
        </w:rPr>
        <w:t xml:space="preserve"> </w:t>
      </w:r>
      <w:r w:rsidRPr="00856890">
        <w:rPr>
          <w:spacing w:val="-43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 xml:space="preserve">, 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d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s</w:t>
      </w:r>
      <w:r w:rsidRPr="00856890">
        <w:rPr>
          <w:sz w:val="22"/>
          <w:szCs w:val="22"/>
        </w:rPr>
        <w:t xml:space="preserve">a     </w:t>
      </w:r>
      <w:r w:rsidRPr="00856890">
        <w:rPr>
          <w:spacing w:val="49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unde     </w:t>
      </w:r>
      <w:r w:rsidRPr="00856890">
        <w:rPr>
          <w:spacing w:val="49"/>
          <w:sz w:val="22"/>
          <w:szCs w:val="22"/>
        </w:rPr>
        <w:t xml:space="preserve"> </w:t>
      </w:r>
      <w:r w:rsidRPr="00856890">
        <w:rPr>
          <w:spacing w:val="-2"/>
          <w:sz w:val="22"/>
          <w:szCs w:val="22"/>
        </w:rPr>
        <w:t>v</w:t>
      </w:r>
      <w:r w:rsidRPr="00856890">
        <w:rPr>
          <w:sz w:val="22"/>
          <w:szCs w:val="22"/>
        </w:rPr>
        <w:t xml:space="preserve">a     </w:t>
      </w:r>
      <w:r w:rsidRPr="00856890">
        <w:rPr>
          <w:spacing w:val="44"/>
          <w:sz w:val="22"/>
          <w:szCs w:val="22"/>
        </w:rPr>
        <w:t xml:space="preserve"> </w:t>
      </w:r>
      <w:r w:rsidRPr="00856890">
        <w:rPr>
          <w:sz w:val="22"/>
          <w:szCs w:val="22"/>
        </w:rPr>
        <w:t>lo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 xml:space="preserve">ui     </w:t>
      </w:r>
      <w:r w:rsidRPr="00856890">
        <w:rPr>
          <w:spacing w:val="48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pe     </w:t>
      </w:r>
      <w:r w:rsidRPr="00856890">
        <w:rPr>
          <w:spacing w:val="42"/>
          <w:sz w:val="22"/>
          <w:szCs w:val="22"/>
        </w:rPr>
        <w:t xml:space="preserve"> </w:t>
      </w:r>
      <w:r w:rsidRPr="00856890">
        <w:rPr>
          <w:sz w:val="22"/>
          <w:szCs w:val="22"/>
        </w:rPr>
        <w:t>du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3"/>
          <w:sz w:val="22"/>
          <w:szCs w:val="22"/>
        </w:rPr>
        <w:t>a</w:t>
      </w:r>
      <w:r w:rsidRPr="00856890">
        <w:rPr>
          <w:spacing w:val="-3"/>
          <w:sz w:val="22"/>
          <w:szCs w:val="22"/>
        </w:rPr>
        <w:t>t</w:t>
      </w:r>
      <w:r w:rsidRPr="00856890">
        <w:rPr>
          <w:sz w:val="22"/>
          <w:szCs w:val="22"/>
        </w:rPr>
        <w:t xml:space="preserve">a     </w:t>
      </w:r>
      <w:r w:rsidRPr="00856890">
        <w:rPr>
          <w:spacing w:val="49"/>
          <w:sz w:val="22"/>
          <w:szCs w:val="22"/>
        </w:rPr>
        <w:t xml:space="preserve"> </w:t>
      </w:r>
      <w:r w:rsidRPr="00856890">
        <w:rPr>
          <w:sz w:val="22"/>
          <w:szCs w:val="22"/>
        </w:rPr>
        <w:t>d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-4"/>
          <w:sz w:val="22"/>
          <w:szCs w:val="22"/>
        </w:rPr>
        <w:t>s</w:t>
      </w:r>
      <w:r w:rsidRPr="00856890">
        <w:rPr>
          <w:spacing w:val="2"/>
          <w:sz w:val="22"/>
          <w:szCs w:val="22"/>
        </w:rPr>
        <w:t>fǎ</w:t>
      </w:r>
      <w:r w:rsidRPr="00856890">
        <w:rPr>
          <w:spacing w:val="-2"/>
          <w:sz w:val="22"/>
          <w:szCs w:val="22"/>
        </w:rPr>
        <w:t>ş</w:t>
      </w:r>
      <w:r w:rsidRPr="00856890">
        <w:rPr>
          <w:sz w:val="22"/>
          <w:szCs w:val="22"/>
        </w:rPr>
        <w:t>u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ă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 xml:space="preserve">ii      </w:t>
      </w:r>
      <w:r w:rsidRPr="00856890">
        <w:rPr>
          <w:spacing w:val="7"/>
          <w:sz w:val="22"/>
          <w:szCs w:val="22"/>
        </w:rPr>
        <w:t xml:space="preserve"> </w:t>
      </w:r>
      <w:r w:rsidRPr="00856890">
        <w:rPr>
          <w:spacing w:val="-1"/>
          <w:sz w:val="22"/>
          <w:szCs w:val="22"/>
        </w:rPr>
        <w:t>s</w:t>
      </w:r>
      <w:r w:rsidRPr="00856890">
        <w:rPr>
          <w:spacing w:val="2"/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a</w:t>
      </w:r>
      <w:r w:rsidRPr="00856890">
        <w:rPr>
          <w:spacing w:val="-2"/>
          <w:sz w:val="22"/>
          <w:szCs w:val="22"/>
        </w:rPr>
        <w:t>g</w:t>
      </w:r>
      <w:r w:rsidRPr="00856890">
        <w:rPr>
          <w:sz w:val="22"/>
          <w:szCs w:val="22"/>
        </w:rPr>
        <w:t>iu</w:t>
      </w:r>
      <w:r w:rsidRPr="00856890">
        <w:rPr>
          <w:spacing w:val="2"/>
          <w:sz w:val="22"/>
          <w:szCs w:val="22"/>
        </w:rPr>
        <w:t>l</w:t>
      </w:r>
      <w:r w:rsidRPr="00856890">
        <w:rPr>
          <w:sz w:val="22"/>
          <w:szCs w:val="22"/>
        </w:rPr>
        <w:t xml:space="preserve">ui     </w:t>
      </w:r>
      <w:r w:rsidRPr="00856890">
        <w:rPr>
          <w:spacing w:val="52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de     </w:t>
      </w:r>
      <w:r w:rsidRPr="00856890">
        <w:rPr>
          <w:spacing w:val="44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p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1"/>
          <w:w w:val="102"/>
          <w:sz w:val="22"/>
          <w:szCs w:val="22"/>
        </w:rPr>
        <w:t>a</w:t>
      </w:r>
      <w:r w:rsidRPr="00856890">
        <w:rPr>
          <w:spacing w:val="-2"/>
          <w:w w:val="102"/>
          <w:sz w:val="22"/>
          <w:szCs w:val="22"/>
        </w:rPr>
        <w:t>c</w:t>
      </w:r>
      <w:r w:rsidRPr="00856890">
        <w:rPr>
          <w:spacing w:val="2"/>
          <w:w w:val="102"/>
          <w:sz w:val="22"/>
          <w:szCs w:val="22"/>
        </w:rPr>
        <w:t>t</w:t>
      </w:r>
      <w:r w:rsidRPr="00856890">
        <w:rPr>
          <w:spacing w:val="-3"/>
          <w:w w:val="102"/>
          <w:sz w:val="22"/>
          <w:szCs w:val="22"/>
        </w:rPr>
        <w:t>i</w:t>
      </w:r>
      <w:r w:rsidRPr="00856890">
        <w:rPr>
          <w:spacing w:val="1"/>
          <w:w w:val="102"/>
          <w:sz w:val="22"/>
          <w:szCs w:val="22"/>
        </w:rPr>
        <w:t>c</w:t>
      </w:r>
      <w:r w:rsidRPr="00856890">
        <w:rPr>
          <w:w w:val="103"/>
          <w:sz w:val="22"/>
          <w:szCs w:val="22"/>
        </w:rPr>
        <w:t>ǎ</w:t>
      </w:r>
    </w:p>
    <w:p w14:paraId="3DFEE02F" w14:textId="7E10B1B5" w:rsidR="00D265E6" w:rsidRPr="00856890" w:rsidRDefault="009A7F99">
      <w:pPr>
        <w:spacing w:before="5"/>
        <w:ind w:left="130"/>
        <w:rPr>
          <w:sz w:val="22"/>
          <w:szCs w:val="22"/>
        </w:rPr>
      </w:pPr>
      <w:r w:rsidRPr="00856890">
        <w:rPr>
          <w:w w:val="102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  <w:u w:val="single" w:color="000000"/>
        </w:rPr>
        <w:t xml:space="preserve">                                                                                                     </w:t>
      </w:r>
      <w:r w:rsidRPr="00856890">
        <w:rPr>
          <w:spacing w:val="-27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</w:rPr>
        <w:t>,</w:t>
      </w:r>
      <w:r w:rsidRPr="00856890">
        <w:rPr>
          <w:spacing w:val="15"/>
          <w:sz w:val="22"/>
          <w:szCs w:val="22"/>
        </w:rPr>
        <w:t xml:space="preserve"> </w:t>
      </w:r>
      <w:r w:rsidRPr="00856890">
        <w:rPr>
          <w:spacing w:val="2"/>
          <w:sz w:val="22"/>
          <w:szCs w:val="22"/>
        </w:rPr>
        <w:t>î</w:t>
      </w:r>
      <w:r w:rsidRPr="00856890">
        <w:rPr>
          <w:sz w:val="22"/>
          <w:szCs w:val="22"/>
        </w:rPr>
        <w:t>n</w:t>
      </w:r>
      <w:r w:rsidRPr="00856890">
        <w:rPr>
          <w:spacing w:val="-4"/>
          <w:sz w:val="22"/>
          <w:szCs w:val="22"/>
        </w:rPr>
        <w:t>s</w:t>
      </w:r>
      <w:r w:rsidRPr="00856890">
        <w:rPr>
          <w:spacing w:val="3"/>
          <w:sz w:val="22"/>
          <w:szCs w:val="22"/>
        </w:rPr>
        <w:t>c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 xml:space="preserve">is  </w:t>
      </w:r>
      <w:r w:rsidRPr="00856890">
        <w:rPr>
          <w:spacing w:val="25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în  </w:t>
      </w:r>
      <w:r w:rsidRPr="00856890">
        <w:rPr>
          <w:spacing w:val="16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 xml:space="preserve">nul  </w:t>
      </w:r>
      <w:r w:rsidRPr="00856890">
        <w:rPr>
          <w:spacing w:val="20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un</w:t>
      </w:r>
      <w:r w:rsidRPr="00856890">
        <w:rPr>
          <w:spacing w:val="2"/>
          <w:w w:val="102"/>
          <w:sz w:val="22"/>
          <w:szCs w:val="22"/>
        </w:rPr>
        <w:t>i</w:t>
      </w:r>
      <w:r w:rsidRPr="00856890">
        <w:rPr>
          <w:spacing w:val="-2"/>
          <w:w w:val="102"/>
          <w:sz w:val="22"/>
          <w:szCs w:val="22"/>
        </w:rPr>
        <w:t>v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1"/>
          <w:w w:val="102"/>
          <w:sz w:val="22"/>
          <w:szCs w:val="22"/>
        </w:rPr>
        <w:t>s</w:t>
      </w:r>
      <w:r w:rsidRPr="00856890">
        <w:rPr>
          <w:w w:val="102"/>
          <w:sz w:val="22"/>
          <w:szCs w:val="22"/>
        </w:rPr>
        <w:t>it</w:t>
      </w:r>
      <w:r w:rsidRPr="00856890">
        <w:rPr>
          <w:spacing w:val="3"/>
          <w:w w:val="102"/>
          <w:sz w:val="22"/>
          <w:szCs w:val="22"/>
        </w:rPr>
        <w:t>a</w:t>
      </w:r>
      <w:r w:rsidRPr="00856890">
        <w:rPr>
          <w:w w:val="102"/>
          <w:sz w:val="22"/>
          <w:szCs w:val="22"/>
        </w:rPr>
        <w:t>r</w:t>
      </w:r>
    </w:p>
    <w:p w14:paraId="75EB3B2B" w14:textId="77777777" w:rsidR="00D265E6" w:rsidRPr="00856890" w:rsidRDefault="00D265E6">
      <w:pPr>
        <w:spacing w:before="8" w:line="120" w:lineRule="exact"/>
        <w:rPr>
          <w:sz w:val="22"/>
          <w:szCs w:val="22"/>
        </w:rPr>
      </w:pPr>
    </w:p>
    <w:p w14:paraId="5C49E77E" w14:textId="47E51A5B" w:rsidR="00D265E6" w:rsidRPr="00856890" w:rsidRDefault="009A7F99">
      <w:pPr>
        <w:ind w:left="130"/>
        <w:rPr>
          <w:sz w:val="22"/>
          <w:szCs w:val="22"/>
        </w:rPr>
      </w:pPr>
      <w:r w:rsidRPr="00856890">
        <w:rPr>
          <w:sz w:val="22"/>
          <w:szCs w:val="22"/>
        </w:rPr>
        <w:t>202</w:t>
      </w:r>
      <w:r w:rsidR="00FD1E24">
        <w:rPr>
          <w:sz w:val="22"/>
          <w:szCs w:val="22"/>
        </w:rPr>
        <w:t>5</w:t>
      </w:r>
      <w:r w:rsidRPr="00856890">
        <w:rPr>
          <w:sz w:val="22"/>
          <w:szCs w:val="22"/>
        </w:rPr>
        <w:t xml:space="preserve"> </w:t>
      </w:r>
      <w:r w:rsidRPr="00856890">
        <w:rPr>
          <w:spacing w:val="19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– </w:t>
      </w:r>
      <w:r w:rsidRPr="00856890">
        <w:rPr>
          <w:spacing w:val="15"/>
          <w:sz w:val="22"/>
          <w:szCs w:val="22"/>
        </w:rPr>
        <w:t xml:space="preserve"> </w:t>
      </w:r>
      <w:r w:rsidRPr="00856890">
        <w:rPr>
          <w:sz w:val="22"/>
          <w:szCs w:val="22"/>
        </w:rPr>
        <w:t>202</w:t>
      </w:r>
      <w:r w:rsidR="00FD1E24">
        <w:rPr>
          <w:sz w:val="22"/>
          <w:szCs w:val="22"/>
        </w:rPr>
        <w:t>6</w:t>
      </w:r>
      <w:r w:rsidRPr="00856890">
        <w:rPr>
          <w:sz w:val="22"/>
          <w:szCs w:val="22"/>
        </w:rPr>
        <w:t xml:space="preserve"> </w:t>
      </w:r>
      <w:r w:rsidRPr="00856890">
        <w:rPr>
          <w:spacing w:val="19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la </w:t>
      </w:r>
      <w:r w:rsidRPr="00856890">
        <w:rPr>
          <w:spacing w:val="14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U</w:t>
      </w:r>
      <w:r w:rsidRPr="00856890">
        <w:rPr>
          <w:sz w:val="22"/>
          <w:szCs w:val="22"/>
        </w:rPr>
        <w:t>S</w:t>
      </w:r>
      <w:r w:rsidRPr="00856890">
        <w:rPr>
          <w:spacing w:val="-2"/>
          <w:sz w:val="22"/>
          <w:szCs w:val="22"/>
        </w:rPr>
        <w:t>A</w:t>
      </w:r>
      <w:r w:rsidRPr="00856890">
        <w:rPr>
          <w:spacing w:val="1"/>
          <w:sz w:val="22"/>
          <w:szCs w:val="22"/>
        </w:rPr>
        <w:t>M</w:t>
      </w:r>
      <w:r w:rsidRPr="00856890">
        <w:rPr>
          <w:sz w:val="22"/>
          <w:szCs w:val="22"/>
        </w:rPr>
        <w:t xml:space="preserve">V </w:t>
      </w:r>
      <w:r w:rsidRPr="00856890">
        <w:rPr>
          <w:spacing w:val="29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l</w:t>
      </w:r>
      <w:r w:rsidRPr="00856890">
        <w:rPr>
          <w:spacing w:val="-2"/>
          <w:sz w:val="22"/>
          <w:szCs w:val="22"/>
        </w:rPr>
        <w:t>u</w:t>
      </w:r>
      <w:r w:rsidRPr="00856890">
        <w:rPr>
          <w:spacing w:val="2"/>
          <w:sz w:val="22"/>
          <w:szCs w:val="22"/>
        </w:rPr>
        <w:t>j</w:t>
      </w:r>
      <w:r w:rsidRPr="00856890">
        <w:rPr>
          <w:spacing w:val="-1"/>
          <w:sz w:val="22"/>
          <w:szCs w:val="22"/>
        </w:rPr>
        <w:t>-</w:t>
      </w:r>
      <w:r w:rsidRPr="00856890">
        <w:rPr>
          <w:spacing w:val="1"/>
          <w:sz w:val="22"/>
          <w:szCs w:val="22"/>
        </w:rPr>
        <w:t>Na</w:t>
      </w:r>
      <w:r w:rsidRPr="00856890">
        <w:rPr>
          <w:sz w:val="22"/>
          <w:szCs w:val="22"/>
        </w:rPr>
        <w:t>p</w:t>
      </w:r>
      <w:r w:rsidRPr="00856890">
        <w:rPr>
          <w:spacing w:val="-2"/>
          <w:sz w:val="22"/>
          <w:szCs w:val="22"/>
        </w:rPr>
        <w:t>o</w:t>
      </w:r>
      <w:r w:rsidRPr="00856890">
        <w:rPr>
          <w:spacing w:val="3"/>
          <w:sz w:val="22"/>
          <w:szCs w:val="22"/>
        </w:rPr>
        <w:t>c</w:t>
      </w:r>
      <w:r w:rsidRPr="00856890">
        <w:rPr>
          <w:spacing w:val="-2"/>
          <w:sz w:val="22"/>
          <w:szCs w:val="22"/>
        </w:rPr>
        <w:t>a</w:t>
      </w:r>
      <w:r w:rsidRPr="00856890">
        <w:rPr>
          <w:sz w:val="22"/>
          <w:szCs w:val="22"/>
        </w:rPr>
        <w:t xml:space="preserve">, </w:t>
      </w:r>
      <w:r w:rsidRPr="00856890">
        <w:rPr>
          <w:spacing w:val="35"/>
          <w:sz w:val="22"/>
          <w:szCs w:val="22"/>
        </w:rPr>
        <w:t xml:space="preserve"> </w:t>
      </w:r>
      <w:r w:rsidRPr="00856890">
        <w:rPr>
          <w:sz w:val="22"/>
          <w:szCs w:val="22"/>
        </w:rPr>
        <w:t>F</w:t>
      </w:r>
      <w:r w:rsidRPr="00856890">
        <w:rPr>
          <w:spacing w:val="1"/>
          <w:sz w:val="22"/>
          <w:szCs w:val="22"/>
        </w:rPr>
        <w:t>ac</w:t>
      </w:r>
      <w:r w:rsidRPr="00856890">
        <w:rPr>
          <w:sz w:val="22"/>
          <w:szCs w:val="22"/>
        </w:rPr>
        <w:t>ult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 xml:space="preserve">a </w:t>
      </w:r>
      <w:r w:rsidRPr="00856890">
        <w:rPr>
          <w:spacing w:val="29"/>
          <w:sz w:val="22"/>
          <w:szCs w:val="22"/>
        </w:rPr>
        <w:t xml:space="preserve"> </w:t>
      </w:r>
      <w:r w:rsidRPr="00856890">
        <w:rPr>
          <w:spacing w:val="-2"/>
          <w:sz w:val="22"/>
          <w:szCs w:val="22"/>
        </w:rPr>
        <w:t>d</w:t>
      </w:r>
      <w:r w:rsidRPr="00856890">
        <w:rPr>
          <w:sz w:val="22"/>
          <w:szCs w:val="22"/>
        </w:rPr>
        <w:t xml:space="preserve">e </w:t>
      </w:r>
      <w:r w:rsidRPr="00856890">
        <w:rPr>
          <w:spacing w:val="17"/>
          <w:sz w:val="22"/>
          <w:szCs w:val="22"/>
        </w:rPr>
        <w:t xml:space="preserve"> </w:t>
      </w:r>
      <w:r w:rsidRPr="00856890">
        <w:rPr>
          <w:sz w:val="22"/>
          <w:szCs w:val="22"/>
        </w:rPr>
        <w:t>Şt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>in</w:t>
      </w:r>
      <w:r w:rsidRPr="00856890">
        <w:rPr>
          <w:spacing w:val="-2"/>
          <w:sz w:val="22"/>
          <w:szCs w:val="22"/>
        </w:rPr>
        <w:t>ţ</w:t>
      </w:r>
      <w:r w:rsidRPr="00856890">
        <w:rPr>
          <w:sz w:val="22"/>
          <w:szCs w:val="22"/>
        </w:rPr>
        <w:t xml:space="preserve">a </w:t>
      </w:r>
      <w:r w:rsidRPr="00856890">
        <w:rPr>
          <w:spacing w:val="27"/>
          <w:sz w:val="22"/>
          <w:szCs w:val="22"/>
        </w:rPr>
        <w:t xml:space="preserve"> </w:t>
      </w:r>
      <w:r w:rsidRPr="00856890">
        <w:rPr>
          <w:spacing w:val="-5"/>
          <w:sz w:val="22"/>
          <w:szCs w:val="22"/>
        </w:rPr>
        <w:t>ş</w:t>
      </w:r>
      <w:r w:rsidRPr="00856890">
        <w:rPr>
          <w:sz w:val="22"/>
          <w:szCs w:val="22"/>
        </w:rPr>
        <w:t xml:space="preserve">i </w:t>
      </w:r>
      <w:r w:rsidRPr="00856890">
        <w:rPr>
          <w:spacing w:val="16"/>
          <w:sz w:val="22"/>
          <w:szCs w:val="22"/>
        </w:rPr>
        <w:t xml:space="preserve"> </w:t>
      </w:r>
      <w:r w:rsidRPr="00856890">
        <w:rPr>
          <w:spacing w:val="-1"/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2"/>
          <w:sz w:val="22"/>
          <w:szCs w:val="22"/>
        </w:rPr>
        <w:t>h</w:t>
      </w:r>
      <w:r w:rsidRPr="00856890">
        <w:rPr>
          <w:sz w:val="22"/>
          <w:szCs w:val="22"/>
        </w:rPr>
        <w:t>nolo</w:t>
      </w:r>
      <w:r w:rsidRPr="00856890">
        <w:rPr>
          <w:spacing w:val="-2"/>
          <w:sz w:val="22"/>
          <w:szCs w:val="22"/>
        </w:rPr>
        <w:t>g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 xml:space="preserve">a </w:t>
      </w:r>
      <w:r w:rsidRPr="00856890">
        <w:rPr>
          <w:spacing w:val="33"/>
          <w:sz w:val="22"/>
          <w:szCs w:val="22"/>
        </w:rPr>
        <w:t xml:space="preserve"> </w:t>
      </w:r>
      <w:r w:rsidRPr="00856890">
        <w:rPr>
          <w:spacing w:val="1"/>
          <w:w w:val="102"/>
          <w:sz w:val="22"/>
          <w:szCs w:val="22"/>
        </w:rPr>
        <w:t>A</w:t>
      </w:r>
      <w:r w:rsidRPr="00856890">
        <w:rPr>
          <w:w w:val="102"/>
          <w:sz w:val="22"/>
          <w:szCs w:val="22"/>
        </w:rPr>
        <w:t>lim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w w:val="102"/>
          <w:sz w:val="22"/>
          <w:szCs w:val="22"/>
        </w:rPr>
        <w:t>nt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w w:val="102"/>
          <w:sz w:val="22"/>
          <w:szCs w:val="22"/>
        </w:rPr>
        <w:t>lor</w:t>
      </w:r>
    </w:p>
    <w:p w14:paraId="1A42A4D1" w14:textId="77777777" w:rsidR="00D265E6" w:rsidRPr="00856890" w:rsidRDefault="00D265E6">
      <w:pPr>
        <w:spacing w:before="8" w:line="120" w:lineRule="exact"/>
        <w:rPr>
          <w:sz w:val="22"/>
          <w:szCs w:val="22"/>
        </w:rPr>
      </w:pPr>
    </w:p>
    <w:p w14:paraId="09B9A9D1" w14:textId="70761BAD" w:rsidR="00D265E6" w:rsidRDefault="009A7F99">
      <w:pPr>
        <w:ind w:left="130"/>
        <w:rPr>
          <w:sz w:val="22"/>
          <w:szCs w:val="22"/>
        </w:rPr>
        <w:sectPr w:rsidR="00D265E6">
          <w:type w:val="continuous"/>
          <w:pgSz w:w="12240" w:h="15840"/>
          <w:pgMar w:top="1240" w:right="1680" w:bottom="280" w:left="1720" w:header="720" w:footer="720" w:gutter="0"/>
          <w:cols w:space="720"/>
        </w:sectPr>
      </w:pPr>
      <w:r w:rsidRPr="00856890">
        <w:rPr>
          <w:spacing w:val="-3"/>
          <w:sz w:val="22"/>
          <w:szCs w:val="22"/>
        </w:rPr>
        <w:t>S</w:t>
      </w:r>
      <w:r w:rsidRPr="00856890">
        <w:rPr>
          <w:sz w:val="22"/>
          <w:szCs w:val="22"/>
        </w:rPr>
        <w:t>p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i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li</w:t>
      </w:r>
      <w:r w:rsidRPr="00856890">
        <w:rPr>
          <w:spacing w:val="1"/>
          <w:sz w:val="22"/>
          <w:szCs w:val="22"/>
        </w:rPr>
        <w:t>za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-2"/>
          <w:sz w:val="22"/>
          <w:szCs w:val="22"/>
        </w:rPr>
        <w:t>e</w:t>
      </w:r>
      <w:r w:rsidRPr="00856890">
        <w:rPr>
          <w:sz w:val="22"/>
          <w:szCs w:val="22"/>
        </w:rPr>
        <w:t>a</w:t>
      </w:r>
      <w:r w:rsidRPr="00856890">
        <w:rPr>
          <w:spacing w:val="26"/>
          <w:sz w:val="22"/>
          <w:szCs w:val="22"/>
        </w:rPr>
        <w:t xml:space="preserve"> </w:t>
      </w:r>
      <w:r w:rsidRPr="00856890">
        <w:rPr>
          <w:color w:val="545454"/>
          <w:spacing w:val="-1"/>
          <w:sz w:val="22"/>
          <w:szCs w:val="22"/>
        </w:rPr>
        <w:t>I</w:t>
      </w:r>
      <w:r w:rsidRPr="00856890">
        <w:rPr>
          <w:color w:val="545454"/>
          <w:sz w:val="22"/>
          <w:szCs w:val="22"/>
        </w:rPr>
        <w:t>n</w:t>
      </w:r>
      <w:r w:rsidRPr="00856890">
        <w:rPr>
          <w:color w:val="545454"/>
          <w:spacing w:val="-2"/>
          <w:sz w:val="22"/>
          <w:szCs w:val="22"/>
        </w:rPr>
        <w:t>g</w:t>
      </w:r>
      <w:r w:rsidRPr="00856890">
        <w:rPr>
          <w:color w:val="545454"/>
          <w:sz w:val="22"/>
          <w:szCs w:val="22"/>
        </w:rPr>
        <w:t>in</w:t>
      </w:r>
      <w:r w:rsidRPr="00856890">
        <w:rPr>
          <w:color w:val="545454"/>
          <w:spacing w:val="3"/>
          <w:sz w:val="22"/>
          <w:szCs w:val="22"/>
        </w:rPr>
        <w:t>e</w:t>
      </w:r>
      <w:r w:rsidRPr="00856890">
        <w:rPr>
          <w:color w:val="545454"/>
          <w:spacing w:val="-1"/>
          <w:sz w:val="22"/>
          <w:szCs w:val="22"/>
        </w:rPr>
        <w:t>r</w:t>
      </w:r>
      <w:r w:rsidRPr="00856890">
        <w:rPr>
          <w:color w:val="545454"/>
          <w:sz w:val="22"/>
          <w:szCs w:val="22"/>
        </w:rPr>
        <w:t>ia</w:t>
      </w:r>
      <w:r w:rsidRPr="00856890">
        <w:rPr>
          <w:color w:val="545454"/>
          <w:spacing w:val="19"/>
          <w:sz w:val="22"/>
          <w:szCs w:val="22"/>
        </w:rPr>
        <w:t xml:space="preserve"> </w:t>
      </w:r>
      <w:r w:rsidRPr="00856890">
        <w:rPr>
          <w:color w:val="545454"/>
          <w:sz w:val="22"/>
          <w:szCs w:val="22"/>
        </w:rPr>
        <w:t>P</w:t>
      </w:r>
      <w:r w:rsidRPr="00856890">
        <w:rPr>
          <w:color w:val="545454"/>
          <w:spacing w:val="-1"/>
          <w:sz w:val="22"/>
          <w:szCs w:val="22"/>
        </w:rPr>
        <w:t>r</w:t>
      </w:r>
      <w:r w:rsidRPr="00856890">
        <w:rPr>
          <w:color w:val="545454"/>
          <w:sz w:val="22"/>
          <w:szCs w:val="22"/>
        </w:rPr>
        <w:t>odu</w:t>
      </w:r>
      <w:r w:rsidRPr="00856890">
        <w:rPr>
          <w:color w:val="545454"/>
          <w:spacing w:val="-1"/>
          <w:sz w:val="22"/>
          <w:szCs w:val="22"/>
        </w:rPr>
        <w:t>s</w:t>
      </w:r>
      <w:r w:rsidRPr="00856890">
        <w:rPr>
          <w:color w:val="545454"/>
          <w:spacing w:val="3"/>
          <w:sz w:val="22"/>
          <w:szCs w:val="22"/>
        </w:rPr>
        <w:t>e</w:t>
      </w:r>
      <w:r w:rsidRPr="00856890">
        <w:rPr>
          <w:color w:val="545454"/>
          <w:sz w:val="22"/>
          <w:szCs w:val="22"/>
        </w:rPr>
        <w:t>lor</w:t>
      </w:r>
      <w:r w:rsidRPr="00856890">
        <w:rPr>
          <w:color w:val="545454"/>
          <w:spacing w:val="21"/>
          <w:sz w:val="22"/>
          <w:szCs w:val="22"/>
        </w:rPr>
        <w:t xml:space="preserve"> </w:t>
      </w:r>
      <w:r w:rsidRPr="00856890">
        <w:rPr>
          <w:color w:val="545454"/>
          <w:spacing w:val="1"/>
          <w:sz w:val="22"/>
          <w:szCs w:val="22"/>
        </w:rPr>
        <w:t>A</w:t>
      </w:r>
      <w:r w:rsidRPr="00856890">
        <w:rPr>
          <w:color w:val="545454"/>
          <w:sz w:val="22"/>
          <w:szCs w:val="22"/>
        </w:rPr>
        <w:t>lim</w:t>
      </w:r>
      <w:r w:rsidRPr="00856890">
        <w:rPr>
          <w:color w:val="545454"/>
          <w:spacing w:val="1"/>
          <w:sz w:val="22"/>
          <w:szCs w:val="22"/>
        </w:rPr>
        <w:t>e</w:t>
      </w:r>
      <w:r w:rsidRPr="00856890">
        <w:rPr>
          <w:color w:val="545454"/>
          <w:spacing w:val="-2"/>
          <w:sz w:val="22"/>
          <w:szCs w:val="22"/>
        </w:rPr>
        <w:t>n</w:t>
      </w:r>
      <w:r w:rsidRPr="00856890">
        <w:rPr>
          <w:color w:val="545454"/>
          <w:spacing w:val="2"/>
          <w:sz w:val="22"/>
          <w:szCs w:val="22"/>
        </w:rPr>
        <w:t>t</w:t>
      </w:r>
      <w:r w:rsidRPr="00856890">
        <w:rPr>
          <w:color w:val="545454"/>
          <w:spacing w:val="1"/>
          <w:sz w:val="22"/>
          <w:szCs w:val="22"/>
        </w:rPr>
        <w:t>a</w:t>
      </w:r>
      <w:r w:rsidRPr="00856890">
        <w:rPr>
          <w:color w:val="545454"/>
          <w:spacing w:val="-1"/>
          <w:sz w:val="22"/>
          <w:szCs w:val="22"/>
        </w:rPr>
        <w:t>r</w:t>
      </w:r>
      <w:r w:rsidRPr="00856890">
        <w:rPr>
          <w:color w:val="545454"/>
          <w:sz w:val="22"/>
          <w:szCs w:val="22"/>
        </w:rPr>
        <w:t>e</w:t>
      </w:r>
      <w:r w:rsidRPr="00856890">
        <w:rPr>
          <w:color w:val="000000"/>
          <w:sz w:val="22"/>
          <w:szCs w:val="22"/>
        </w:rPr>
        <w:t>,</w:t>
      </w:r>
      <w:r w:rsidRPr="00856890">
        <w:rPr>
          <w:color w:val="000000"/>
          <w:spacing w:val="3"/>
          <w:sz w:val="22"/>
          <w:szCs w:val="22"/>
        </w:rPr>
        <w:t xml:space="preserve"> </w:t>
      </w:r>
      <w:r w:rsidRPr="00856890">
        <w:rPr>
          <w:color w:val="000000"/>
          <w:spacing w:val="1"/>
          <w:sz w:val="22"/>
          <w:szCs w:val="22"/>
        </w:rPr>
        <w:t>a</w:t>
      </w:r>
      <w:r w:rsidRPr="00856890">
        <w:rPr>
          <w:color w:val="000000"/>
          <w:spacing w:val="-2"/>
          <w:sz w:val="22"/>
          <w:szCs w:val="22"/>
        </w:rPr>
        <w:t>n</w:t>
      </w:r>
      <w:r w:rsidRPr="00856890">
        <w:rPr>
          <w:color w:val="000000"/>
          <w:sz w:val="22"/>
          <w:szCs w:val="22"/>
        </w:rPr>
        <w:t>ul</w:t>
      </w:r>
      <w:r w:rsidRPr="00856890">
        <w:rPr>
          <w:color w:val="000000"/>
          <w:spacing w:val="13"/>
          <w:sz w:val="22"/>
          <w:szCs w:val="22"/>
        </w:rPr>
        <w:t xml:space="preserve"> </w:t>
      </w:r>
      <w:r w:rsidRPr="00856890">
        <w:rPr>
          <w:color w:val="000000"/>
          <w:spacing w:val="-2"/>
          <w:sz w:val="22"/>
          <w:szCs w:val="22"/>
        </w:rPr>
        <w:t>d</w:t>
      </w:r>
      <w:r w:rsidRPr="00856890">
        <w:rPr>
          <w:color w:val="000000"/>
          <w:sz w:val="22"/>
          <w:szCs w:val="22"/>
        </w:rPr>
        <w:t>e</w:t>
      </w:r>
      <w:r w:rsidRPr="00856890">
        <w:rPr>
          <w:color w:val="000000"/>
          <w:spacing w:val="7"/>
          <w:sz w:val="22"/>
          <w:szCs w:val="22"/>
        </w:rPr>
        <w:t xml:space="preserve"> </w:t>
      </w:r>
      <w:r w:rsidRPr="00856890">
        <w:rPr>
          <w:color w:val="000000"/>
          <w:spacing w:val="1"/>
          <w:sz w:val="22"/>
          <w:szCs w:val="22"/>
        </w:rPr>
        <w:t>s</w:t>
      </w:r>
      <w:r w:rsidRPr="00856890">
        <w:rPr>
          <w:color w:val="000000"/>
          <w:sz w:val="22"/>
          <w:szCs w:val="22"/>
        </w:rPr>
        <w:t>tudiu</w:t>
      </w:r>
      <w:r w:rsidRPr="00856890">
        <w:rPr>
          <w:color w:val="000000"/>
          <w:spacing w:val="1"/>
          <w:sz w:val="22"/>
          <w:szCs w:val="22"/>
        </w:rPr>
        <w:t xml:space="preserve"> </w:t>
      </w:r>
      <w:r w:rsidRPr="00856890">
        <w:rPr>
          <w:color w:val="000000"/>
          <w:sz w:val="22"/>
          <w:szCs w:val="22"/>
          <w:u w:val="single" w:color="000000"/>
        </w:rPr>
        <w:t xml:space="preserve">                 </w:t>
      </w:r>
      <w:r w:rsidRPr="00856890">
        <w:rPr>
          <w:color w:val="000000"/>
          <w:spacing w:val="11"/>
          <w:sz w:val="22"/>
          <w:szCs w:val="22"/>
          <w:u w:val="single" w:color="000000"/>
        </w:rPr>
        <w:t xml:space="preserve"> </w:t>
      </w:r>
      <w:r w:rsidRPr="00856890">
        <w:rPr>
          <w:color w:val="000000"/>
          <w:spacing w:val="-28"/>
          <w:sz w:val="22"/>
          <w:szCs w:val="22"/>
        </w:rPr>
        <w:t xml:space="preserve"> </w:t>
      </w:r>
      <w:r>
        <w:rPr>
          <w:color w:val="000000"/>
          <w:w w:val="102"/>
          <w:sz w:val="22"/>
          <w:szCs w:val="22"/>
        </w:rPr>
        <w:t>.</w:t>
      </w:r>
    </w:p>
    <w:p w14:paraId="32B459C5" w14:textId="4AECFDF1" w:rsidR="00D265E6" w:rsidRDefault="00D265E6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3005"/>
        <w:gridCol w:w="2244"/>
        <w:gridCol w:w="2198"/>
      </w:tblGrid>
      <w:tr w:rsidR="00D265E6" w14:paraId="01A9C7A1" w14:textId="77777777">
        <w:trPr>
          <w:trHeight w:hRule="exact" w:val="1568"/>
        </w:trPr>
        <w:tc>
          <w:tcPr>
            <w:tcW w:w="168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49FCD" w14:textId="77777777" w:rsidR="00D265E6" w:rsidRDefault="00D265E6"/>
        </w:tc>
        <w:tc>
          <w:tcPr>
            <w:tcW w:w="30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34F05" w14:textId="77777777" w:rsidR="00D265E6" w:rsidRDefault="009A7F99">
            <w:pPr>
              <w:spacing w:line="240" w:lineRule="exact"/>
              <w:ind w:left="663" w:right="666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tor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I</w:t>
            </w:r>
            <w:r>
              <w:rPr>
                <w:w w:val="102"/>
                <w:sz w:val="22"/>
                <w:szCs w:val="22"/>
              </w:rPr>
              <w:t>n</w:t>
            </w:r>
            <w:r>
              <w:rPr>
                <w:spacing w:val="1"/>
                <w:w w:val="102"/>
                <w:sz w:val="22"/>
                <w:szCs w:val="22"/>
              </w:rPr>
              <w:t>s</w:t>
            </w:r>
            <w:r>
              <w:rPr>
                <w:w w:val="102"/>
                <w:sz w:val="22"/>
                <w:szCs w:val="22"/>
              </w:rPr>
              <w:t>t</w:t>
            </w:r>
            <w:r>
              <w:rPr>
                <w:spacing w:val="-3"/>
                <w:w w:val="102"/>
                <w:sz w:val="22"/>
                <w:szCs w:val="22"/>
              </w:rPr>
              <w:t>i</w:t>
            </w:r>
            <w:r>
              <w:rPr>
                <w:spacing w:val="2"/>
                <w:w w:val="102"/>
                <w:sz w:val="22"/>
                <w:szCs w:val="22"/>
              </w:rPr>
              <w:t>t</w:t>
            </w:r>
            <w:r>
              <w:rPr>
                <w:w w:val="102"/>
                <w:sz w:val="22"/>
                <w:szCs w:val="22"/>
              </w:rPr>
              <w:t>uţ</w:t>
            </w:r>
            <w:r>
              <w:rPr>
                <w:spacing w:val="-3"/>
                <w:w w:val="102"/>
                <w:sz w:val="22"/>
                <w:szCs w:val="22"/>
              </w:rPr>
              <w:t>i</w:t>
            </w:r>
            <w:r>
              <w:rPr>
                <w:w w:val="102"/>
                <w:sz w:val="22"/>
                <w:szCs w:val="22"/>
              </w:rPr>
              <w:t>e</w:t>
            </w:r>
          </w:p>
          <w:p w14:paraId="718B3A98" w14:textId="77777777" w:rsidR="00D265E6" w:rsidRDefault="009A7F99">
            <w:pPr>
              <w:spacing w:before="6"/>
              <w:ind w:left="421" w:right="4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î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ǎţ</w:t>
            </w:r>
            <w:r>
              <w:rPr>
                <w:spacing w:val="2"/>
                <w:sz w:val="22"/>
                <w:szCs w:val="22"/>
              </w:rPr>
              <w:t>ǎ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nt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1"/>
                <w:w w:val="102"/>
                <w:sz w:val="22"/>
                <w:szCs w:val="22"/>
              </w:rPr>
              <w:t>s</w:t>
            </w:r>
            <w:r>
              <w:rPr>
                <w:w w:val="102"/>
                <w:sz w:val="22"/>
                <w:szCs w:val="22"/>
              </w:rPr>
              <w:t>u</w:t>
            </w:r>
            <w:r>
              <w:rPr>
                <w:spacing w:val="-2"/>
                <w:w w:val="102"/>
                <w:sz w:val="22"/>
                <w:szCs w:val="22"/>
              </w:rPr>
              <w:t>p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ior</w:t>
            </w:r>
          </w:p>
          <w:p w14:paraId="0553D9E0" w14:textId="77777777" w:rsidR="00D265E6" w:rsidRDefault="009A7F99">
            <w:pPr>
              <w:spacing w:before="6"/>
              <w:ind w:left="324" w:right="324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ni</w:t>
            </w:r>
            <w:r>
              <w:rPr>
                <w:spacing w:val="1"/>
                <w:sz w:val="22"/>
                <w:szCs w:val="22"/>
              </w:rPr>
              <w:t>za</w:t>
            </w:r>
            <w:r>
              <w:rPr>
                <w:sz w:val="22"/>
                <w:szCs w:val="22"/>
              </w:rPr>
              <w:t>tor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p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-2"/>
                <w:w w:val="102"/>
                <w:sz w:val="22"/>
                <w:szCs w:val="22"/>
              </w:rPr>
              <w:t>a</w:t>
            </w:r>
            <w:r>
              <w:rPr>
                <w:spacing w:val="1"/>
                <w:w w:val="102"/>
                <w:sz w:val="22"/>
                <w:szCs w:val="22"/>
              </w:rPr>
              <w:t>c</w:t>
            </w:r>
            <w:r>
              <w:rPr>
                <w:spacing w:val="2"/>
                <w:w w:val="102"/>
                <w:sz w:val="22"/>
                <w:szCs w:val="22"/>
              </w:rPr>
              <w:t>t</w:t>
            </w:r>
            <w:r>
              <w:rPr>
                <w:spacing w:val="-3"/>
                <w:w w:val="102"/>
                <w:sz w:val="22"/>
                <w:szCs w:val="22"/>
              </w:rPr>
              <w:t>i</w:t>
            </w:r>
            <w:r>
              <w:rPr>
                <w:spacing w:val="1"/>
                <w:w w:val="102"/>
                <w:sz w:val="22"/>
                <w:szCs w:val="22"/>
              </w:rPr>
              <w:t>c</w:t>
            </w:r>
            <w:r>
              <w:rPr>
                <w:spacing w:val="2"/>
                <w:w w:val="103"/>
                <w:sz w:val="22"/>
                <w:szCs w:val="22"/>
              </w:rPr>
              <w:t>ǎ</w:t>
            </w:r>
            <w:r>
              <w:rPr>
                <w:w w:val="102"/>
                <w:sz w:val="22"/>
                <w:szCs w:val="22"/>
              </w:rPr>
              <w:t>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A1534" w14:textId="336C871F" w:rsidR="00D265E6" w:rsidRDefault="009A7F99">
            <w:pPr>
              <w:spacing w:line="240" w:lineRule="exact"/>
              <w:ind w:left="418" w:right="417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Re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eze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nt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-</w:t>
            </w:r>
          </w:p>
          <w:p w14:paraId="556C59E2" w14:textId="6B797E71" w:rsidR="00D265E6" w:rsidRDefault="009A7F99">
            <w:pPr>
              <w:spacing w:before="6" w:line="245" w:lineRule="auto"/>
              <w:ind w:left="134" w:right="133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te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1"/>
                <w:w w:val="102"/>
                <w:sz w:val="22"/>
                <w:szCs w:val="22"/>
              </w:rPr>
              <w:t>c</w:t>
            </w:r>
            <w:r>
              <w:rPr>
                <w:w w:val="102"/>
                <w:sz w:val="22"/>
                <w:szCs w:val="22"/>
              </w:rPr>
              <w:t>om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3"/>
                <w:w w:val="102"/>
                <w:sz w:val="22"/>
                <w:szCs w:val="22"/>
              </w:rPr>
              <w:t>c</w:t>
            </w:r>
            <w:r>
              <w:rPr>
                <w:spacing w:val="-3"/>
                <w:w w:val="102"/>
                <w:sz w:val="22"/>
                <w:szCs w:val="22"/>
              </w:rPr>
              <w:t>i</w:t>
            </w:r>
            <w:r>
              <w:rPr>
                <w:spacing w:val="1"/>
                <w:w w:val="102"/>
                <w:sz w:val="22"/>
                <w:szCs w:val="22"/>
              </w:rPr>
              <w:t>a</w:t>
            </w:r>
            <w:r>
              <w:rPr>
                <w:w w:val="102"/>
                <w:sz w:val="22"/>
                <w:szCs w:val="22"/>
              </w:rPr>
              <w:t>l</w:t>
            </w:r>
            <w:r>
              <w:rPr>
                <w:spacing w:val="-2"/>
                <w:w w:val="103"/>
                <w:sz w:val="22"/>
                <w:szCs w:val="22"/>
              </w:rPr>
              <w:t>ǎ</w:t>
            </w:r>
            <w:r>
              <w:rPr>
                <w:w w:val="102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tuţie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nt</w:t>
            </w:r>
            <w:r>
              <w:rPr>
                <w:spacing w:val="-3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ǎ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o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 xml:space="preserve">i </w:t>
            </w:r>
            <w:r>
              <w:rPr>
                <w:spacing w:val="2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ǎ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-2"/>
                <w:w w:val="102"/>
                <w:sz w:val="22"/>
                <w:szCs w:val="22"/>
              </w:rPr>
              <w:t>p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1"/>
                <w:w w:val="102"/>
                <w:sz w:val="22"/>
                <w:szCs w:val="22"/>
              </w:rPr>
              <w:t>s</w:t>
            </w:r>
            <w:r>
              <w:rPr>
                <w:w w:val="102"/>
                <w:sz w:val="22"/>
                <w:szCs w:val="22"/>
              </w:rPr>
              <w:t>o</w:t>
            </w:r>
            <w:r>
              <w:rPr>
                <w:spacing w:val="1"/>
                <w:w w:val="102"/>
                <w:sz w:val="22"/>
                <w:szCs w:val="22"/>
              </w:rPr>
              <w:t>a</w:t>
            </w:r>
            <w:r>
              <w:rPr>
                <w:spacing w:val="-2"/>
                <w:w w:val="102"/>
                <w:sz w:val="22"/>
                <w:szCs w:val="22"/>
              </w:rPr>
              <w:t>n</w:t>
            </w:r>
            <w:r>
              <w:rPr>
                <w:w w:val="103"/>
                <w:sz w:val="22"/>
                <w:szCs w:val="22"/>
              </w:rPr>
              <w:t xml:space="preserve">ǎ </w:t>
            </w:r>
            <w:r>
              <w:rPr>
                <w:spacing w:val="5"/>
                <w:w w:val="102"/>
                <w:sz w:val="22"/>
                <w:szCs w:val="22"/>
              </w:rPr>
              <w:t>j</w:t>
            </w:r>
            <w:r>
              <w:rPr>
                <w:w w:val="102"/>
                <w:sz w:val="22"/>
                <w:szCs w:val="22"/>
              </w:rPr>
              <w:t>u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id</w:t>
            </w:r>
            <w:r>
              <w:rPr>
                <w:spacing w:val="-3"/>
                <w:w w:val="102"/>
                <w:sz w:val="22"/>
                <w:szCs w:val="22"/>
              </w:rPr>
              <w:t>i</w:t>
            </w:r>
            <w:r>
              <w:rPr>
                <w:spacing w:val="1"/>
                <w:w w:val="102"/>
                <w:sz w:val="22"/>
                <w:szCs w:val="22"/>
              </w:rPr>
              <w:t>c</w:t>
            </w:r>
            <w:r>
              <w:rPr>
                <w:w w:val="103"/>
                <w:sz w:val="22"/>
                <w:szCs w:val="22"/>
              </w:rPr>
              <w:t>ǎ</w:t>
            </w:r>
          </w:p>
          <w:p w14:paraId="38C125D1" w14:textId="77777777" w:rsidR="00D265E6" w:rsidRDefault="009A7F99">
            <w:pPr>
              <w:spacing w:before="2"/>
              <w:ind w:left="108" w:right="108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p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1"/>
                <w:w w:val="102"/>
                <w:sz w:val="22"/>
                <w:szCs w:val="22"/>
              </w:rPr>
              <w:t>ac</w:t>
            </w:r>
            <w:r>
              <w:rPr>
                <w:w w:val="102"/>
                <w:sz w:val="22"/>
                <w:szCs w:val="22"/>
              </w:rPr>
              <w:t>ti</w:t>
            </w:r>
            <w:r>
              <w:rPr>
                <w:spacing w:val="-2"/>
                <w:w w:val="102"/>
                <w:sz w:val="22"/>
                <w:szCs w:val="22"/>
              </w:rPr>
              <w:t>c</w:t>
            </w:r>
            <w:r>
              <w:rPr>
                <w:w w:val="103"/>
                <w:sz w:val="22"/>
                <w:szCs w:val="22"/>
              </w:rPr>
              <w:t>ǎ</w:t>
            </w:r>
            <w:r>
              <w:rPr>
                <w:w w:val="102"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4A049" w14:textId="4C3D3174" w:rsidR="00D265E6" w:rsidRDefault="009A7F99">
            <w:pPr>
              <w:spacing w:line="240" w:lineRule="exact"/>
              <w:ind w:left="72" w:righ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nt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–</w:t>
            </w:r>
          </w:p>
          <w:p w14:paraId="4C15F6CC" w14:textId="77777777" w:rsidR="00D265E6" w:rsidRDefault="009A7F99">
            <w:pPr>
              <w:spacing w:before="6"/>
              <w:ind w:left="528" w:right="53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w w:val="102"/>
                <w:sz w:val="22"/>
                <w:szCs w:val="22"/>
              </w:rPr>
              <w:t>P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1"/>
                <w:w w:val="102"/>
                <w:sz w:val="22"/>
                <w:szCs w:val="22"/>
              </w:rPr>
              <w:t>ac</w:t>
            </w:r>
            <w:r>
              <w:rPr>
                <w:spacing w:val="2"/>
                <w:w w:val="102"/>
                <w:sz w:val="22"/>
                <w:szCs w:val="22"/>
              </w:rPr>
              <w:t>t</w:t>
            </w:r>
            <w:r>
              <w:rPr>
                <w:w w:val="102"/>
                <w:sz w:val="22"/>
                <w:szCs w:val="22"/>
              </w:rPr>
              <w:t>i</w:t>
            </w:r>
            <w:r>
              <w:rPr>
                <w:spacing w:val="-2"/>
                <w:w w:val="102"/>
                <w:sz w:val="22"/>
                <w:szCs w:val="22"/>
              </w:rPr>
              <w:t>c</w:t>
            </w:r>
            <w:r>
              <w:rPr>
                <w:spacing w:val="3"/>
                <w:w w:val="102"/>
                <w:sz w:val="22"/>
                <w:szCs w:val="22"/>
              </w:rPr>
              <w:t>a</w:t>
            </w:r>
            <w:r>
              <w:rPr>
                <w:w w:val="102"/>
                <w:sz w:val="22"/>
                <w:szCs w:val="22"/>
              </w:rPr>
              <w:t>nt)</w:t>
            </w:r>
          </w:p>
        </w:tc>
      </w:tr>
      <w:tr w:rsidR="00D265E6" w14:paraId="1430FA76" w14:textId="77777777">
        <w:trPr>
          <w:trHeight w:hRule="exact" w:val="528"/>
        </w:trPr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C24F5" w14:textId="77777777" w:rsidR="00D265E6" w:rsidRDefault="009A7F99">
            <w:pPr>
              <w:spacing w:line="240" w:lineRule="exact"/>
              <w:ind w:left="9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>ş</w:t>
            </w:r>
            <w:r>
              <w:rPr>
                <w:w w:val="102"/>
                <w:sz w:val="22"/>
                <w:szCs w:val="22"/>
              </w:rPr>
              <w:t>i</w:t>
            </w:r>
          </w:p>
          <w:p w14:paraId="0F02B110" w14:textId="77777777" w:rsidR="00D265E6" w:rsidRDefault="009A7F99">
            <w:pPr>
              <w:spacing w:before="6"/>
              <w:ind w:left="95"/>
              <w:rPr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p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w w:val="102"/>
                <w:sz w:val="22"/>
                <w:szCs w:val="22"/>
              </w:rPr>
              <w:t>nu</w:t>
            </w:r>
            <w:r>
              <w:rPr>
                <w:spacing w:val="2"/>
                <w:w w:val="102"/>
                <w:sz w:val="22"/>
                <w:szCs w:val="22"/>
              </w:rPr>
              <w:t>m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spacing w:val="-3"/>
                <w:w w:val="102"/>
                <w:sz w:val="22"/>
                <w:szCs w:val="22"/>
              </w:rPr>
              <w:t>l</w:t>
            </w:r>
            <w:r>
              <w:rPr>
                <w:w w:val="102"/>
                <w:sz w:val="22"/>
                <w:szCs w:val="22"/>
              </w:rPr>
              <w:t>e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5A86" w14:textId="77777777" w:rsidR="00D265E6" w:rsidRDefault="009A7F99">
            <w:pPr>
              <w:spacing w:line="240" w:lineRule="exact"/>
              <w:ind w:left="8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2"/>
                <w:w w:val="102"/>
                <w:sz w:val="22"/>
                <w:szCs w:val="22"/>
              </w:rPr>
              <w:t>D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.</w:t>
            </w:r>
          </w:p>
          <w:p w14:paraId="0050AADD" w14:textId="77777777" w:rsidR="00D265E6" w:rsidRDefault="009A7F99">
            <w:pPr>
              <w:spacing w:before="6"/>
              <w:ind w:left="81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1"/>
                <w:w w:val="102"/>
                <w:sz w:val="22"/>
                <w:szCs w:val="22"/>
              </w:rPr>
              <w:t>C</w:t>
            </w:r>
            <w:r>
              <w:rPr>
                <w:w w:val="102"/>
                <w:sz w:val="22"/>
                <w:szCs w:val="22"/>
              </w:rPr>
              <w:t>Ă</w:t>
            </w:r>
            <w:r>
              <w:rPr>
                <w:spacing w:val="-1"/>
                <w:w w:val="102"/>
                <w:sz w:val="22"/>
                <w:szCs w:val="22"/>
              </w:rPr>
              <w:t>T</w:t>
            </w:r>
            <w:r>
              <w:rPr>
                <w:spacing w:val="1"/>
                <w:w w:val="102"/>
                <w:sz w:val="22"/>
                <w:szCs w:val="22"/>
              </w:rPr>
              <w:t>O</w:t>
            </w:r>
            <w:r>
              <w:rPr>
                <w:w w:val="102"/>
                <w:sz w:val="22"/>
                <w:szCs w:val="22"/>
              </w:rPr>
              <w:t>I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78E38" w14:textId="21D85EBE" w:rsidR="00D265E6" w:rsidRDefault="00D265E6"/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7BB15" w14:textId="77777777" w:rsidR="00D265E6" w:rsidRDefault="00D265E6"/>
        </w:tc>
      </w:tr>
      <w:tr w:rsidR="00D265E6" w14:paraId="4B42AB21" w14:textId="77777777">
        <w:trPr>
          <w:trHeight w:hRule="exact" w:val="396"/>
        </w:trPr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52E93" w14:textId="77777777" w:rsidR="00D265E6" w:rsidRDefault="009A7F99">
            <w:pPr>
              <w:spacing w:before="2"/>
              <w:ind w:left="95"/>
              <w:rPr>
                <w:sz w:val="22"/>
                <w:szCs w:val="22"/>
              </w:rPr>
            </w:pPr>
            <w:r>
              <w:rPr>
                <w:spacing w:val="1"/>
                <w:w w:val="102"/>
                <w:sz w:val="22"/>
                <w:szCs w:val="22"/>
              </w:rPr>
              <w:t>Da</w:t>
            </w:r>
            <w:r>
              <w:rPr>
                <w:w w:val="102"/>
                <w:sz w:val="22"/>
                <w:szCs w:val="22"/>
              </w:rPr>
              <w:t>ta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88F98" w14:textId="132FDDDF" w:rsidR="00D265E6" w:rsidRDefault="0012307C">
            <w:pPr>
              <w:spacing w:before="2"/>
              <w:ind w:left="828"/>
              <w:rPr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 xml:space="preserve">   </w:t>
            </w:r>
            <w:r w:rsidR="00A379E4">
              <w:rPr>
                <w:w w:val="102"/>
                <w:sz w:val="22"/>
                <w:szCs w:val="22"/>
              </w:rPr>
              <w:t>06</w:t>
            </w:r>
            <w:r w:rsidR="009A7F99">
              <w:rPr>
                <w:spacing w:val="1"/>
                <w:w w:val="102"/>
                <w:sz w:val="22"/>
                <w:szCs w:val="22"/>
              </w:rPr>
              <w:t>.</w:t>
            </w:r>
            <w:r w:rsidR="009A7F99">
              <w:rPr>
                <w:w w:val="102"/>
                <w:sz w:val="22"/>
                <w:szCs w:val="22"/>
              </w:rPr>
              <w:t>0</w:t>
            </w:r>
            <w:r w:rsidR="00A379E4">
              <w:rPr>
                <w:spacing w:val="-2"/>
                <w:w w:val="102"/>
                <w:sz w:val="22"/>
                <w:szCs w:val="22"/>
              </w:rPr>
              <w:t>7</w:t>
            </w:r>
            <w:r w:rsidR="009A7F99">
              <w:rPr>
                <w:spacing w:val="4"/>
                <w:w w:val="102"/>
                <w:sz w:val="22"/>
                <w:szCs w:val="22"/>
              </w:rPr>
              <w:t>.</w:t>
            </w:r>
            <w:r w:rsidR="009A7F99">
              <w:rPr>
                <w:w w:val="102"/>
                <w:sz w:val="22"/>
                <w:szCs w:val="22"/>
              </w:rPr>
              <w:t>202</w:t>
            </w:r>
            <w:r w:rsidR="00FD1E24">
              <w:rPr>
                <w:w w:val="102"/>
                <w:sz w:val="22"/>
                <w:szCs w:val="22"/>
              </w:rPr>
              <w:t>6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9C463" w14:textId="77777777" w:rsidR="00D265E6" w:rsidRDefault="00D265E6"/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FE1B5" w14:textId="77777777" w:rsidR="00D265E6" w:rsidRDefault="00D265E6"/>
        </w:tc>
      </w:tr>
      <w:tr w:rsidR="00D265E6" w14:paraId="766B82E8" w14:textId="77777777">
        <w:trPr>
          <w:trHeight w:hRule="exact" w:val="400"/>
        </w:trPr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7ABEAAD" w14:textId="77777777" w:rsidR="00D265E6" w:rsidRDefault="009A7F99">
            <w:pPr>
              <w:spacing w:before="4"/>
              <w:ind w:left="95"/>
              <w:rPr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S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w w:val="102"/>
                <w:sz w:val="22"/>
                <w:szCs w:val="22"/>
              </w:rPr>
              <w:t>mn</w:t>
            </w:r>
            <w:r>
              <w:rPr>
                <w:spacing w:val="2"/>
                <w:w w:val="103"/>
                <w:sz w:val="22"/>
                <w:szCs w:val="22"/>
              </w:rPr>
              <w:t>ǎ</w:t>
            </w:r>
            <w:r>
              <w:rPr>
                <w:w w:val="102"/>
                <w:sz w:val="22"/>
                <w:szCs w:val="22"/>
              </w:rPr>
              <w:t>tu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a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956D8F1" w14:textId="226EEA45" w:rsidR="00D265E6" w:rsidRDefault="00D265E6"/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3CD9D8C" w14:textId="77777777" w:rsidR="00D265E6" w:rsidRDefault="00D265E6"/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221D169" w14:textId="77777777" w:rsidR="00D265E6" w:rsidRDefault="00D265E6"/>
        </w:tc>
      </w:tr>
      <w:tr w:rsidR="00D265E6" w14:paraId="31435599" w14:textId="77777777">
        <w:trPr>
          <w:trHeight w:hRule="exact" w:val="400"/>
        </w:trPr>
        <w:tc>
          <w:tcPr>
            <w:tcW w:w="168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9EF5A" w14:textId="77777777" w:rsidR="00D265E6" w:rsidRDefault="009A7F99">
            <w:pPr>
              <w:spacing w:before="4"/>
              <w:ind w:left="95"/>
              <w:rPr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Şt</w:t>
            </w:r>
            <w:r>
              <w:rPr>
                <w:spacing w:val="1"/>
                <w:w w:val="102"/>
                <w:sz w:val="22"/>
                <w:szCs w:val="22"/>
              </w:rPr>
              <w:t>a</w:t>
            </w:r>
            <w:r>
              <w:rPr>
                <w:spacing w:val="2"/>
                <w:w w:val="102"/>
                <w:sz w:val="22"/>
                <w:szCs w:val="22"/>
              </w:rPr>
              <w:t>m</w:t>
            </w:r>
            <w:r>
              <w:rPr>
                <w:w w:val="102"/>
                <w:sz w:val="22"/>
                <w:szCs w:val="22"/>
              </w:rPr>
              <w:t>pila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006EA" w14:textId="00D6D0BC" w:rsidR="00D265E6" w:rsidRDefault="0012307C">
            <w:r>
              <w:rPr>
                <w:noProof/>
                <w:spacing w:val="-2"/>
                <w:position w:val="-1"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780FAB5F" wp14:editId="4BD89D8A">
                  <wp:simplePos x="0" y="0"/>
                  <wp:positionH relativeFrom="column">
                    <wp:posOffset>-747395</wp:posOffset>
                  </wp:positionH>
                  <wp:positionV relativeFrom="paragraph">
                    <wp:posOffset>-913130</wp:posOffset>
                  </wp:positionV>
                  <wp:extent cx="2485997" cy="1358900"/>
                  <wp:effectExtent l="0" t="0" r="0" b="0"/>
                  <wp:wrapNone/>
                  <wp:docPr id="1603024962" name="Picture 1" descr="A stamp with a picture of a eagle and a coat of arm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024962" name="Picture 1" descr="A stamp with a picture of a eagle and a coat of arm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997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63A30" w14:textId="77777777" w:rsidR="00D265E6" w:rsidRDefault="00D265E6"/>
        </w:tc>
        <w:tc>
          <w:tcPr>
            <w:tcW w:w="21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4F3" w14:textId="77777777" w:rsidR="00D265E6" w:rsidRDefault="00D265E6"/>
        </w:tc>
      </w:tr>
    </w:tbl>
    <w:p w14:paraId="7F37AA37" w14:textId="77777777" w:rsidR="00D265E6" w:rsidRDefault="00D265E6">
      <w:pPr>
        <w:spacing w:before="12" w:line="200" w:lineRule="exact"/>
      </w:pPr>
    </w:p>
    <w:p w14:paraId="158A05CE" w14:textId="25805BD9" w:rsidR="00D265E6" w:rsidRDefault="00000000">
      <w:pPr>
        <w:spacing w:before="37" w:line="240" w:lineRule="exact"/>
        <w:ind w:left="749"/>
        <w:rPr>
          <w:sz w:val="22"/>
          <w:szCs w:val="22"/>
        </w:rPr>
      </w:pPr>
      <w:r>
        <w:pict w14:anchorId="0D5177CE">
          <v:shape id="_x0000_s2054" type="#_x0000_t75" style="position:absolute;left:0;text-align:left;margin-left:391.65pt;margin-top:6.05pt;width:126.65pt;height:116.9pt;z-index:-251658752;mso-position-horizontal-relative:page">
            <v:imagedata r:id="rId12" o:title=""/>
            <w10:wrap anchorx="page"/>
          </v:shape>
        </w:pict>
      </w:r>
      <w:r w:rsidR="009A7F99">
        <w:rPr>
          <w:spacing w:val="-2"/>
          <w:position w:val="-1"/>
          <w:sz w:val="22"/>
          <w:szCs w:val="22"/>
        </w:rPr>
        <w:t>A</w:t>
      </w:r>
      <w:r w:rsidR="009A7F99">
        <w:rPr>
          <w:position w:val="-1"/>
          <w:sz w:val="22"/>
          <w:szCs w:val="22"/>
        </w:rPr>
        <w:t>m</w:t>
      </w:r>
      <w:r w:rsidR="009A7F99">
        <w:rPr>
          <w:spacing w:val="12"/>
          <w:position w:val="-1"/>
          <w:sz w:val="22"/>
          <w:szCs w:val="22"/>
        </w:rPr>
        <w:t xml:space="preserve"> </w:t>
      </w:r>
      <w:r w:rsidR="009A7F99">
        <w:rPr>
          <w:position w:val="-1"/>
          <w:sz w:val="22"/>
          <w:szCs w:val="22"/>
        </w:rPr>
        <w:t>l</w:t>
      </w:r>
      <w:r w:rsidR="009A7F99">
        <w:rPr>
          <w:spacing w:val="-2"/>
          <w:position w:val="-1"/>
          <w:sz w:val="22"/>
          <w:szCs w:val="22"/>
        </w:rPr>
        <w:t>u</w:t>
      </w:r>
      <w:r w:rsidR="009A7F99">
        <w:rPr>
          <w:spacing w:val="3"/>
          <w:position w:val="-1"/>
          <w:sz w:val="22"/>
          <w:szCs w:val="22"/>
        </w:rPr>
        <w:t>a</w:t>
      </w:r>
      <w:r w:rsidR="009A7F99">
        <w:rPr>
          <w:position w:val="-1"/>
          <w:sz w:val="22"/>
          <w:szCs w:val="22"/>
        </w:rPr>
        <w:t>t</w:t>
      </w:r>
      <w:r w:rsidR="009A7F99">
        <w:rPr>
          <w:spacing w:val="9"/>
          <w:position w:val="-1"/>
          <w:sz w:val="22"/>
          <w:szCs w:val="22"/>
        </w:rPr>
        <w:t xml:space="preserve"> </w:t>
      </w:r>
      <w:r w:rsidR="009A7F99">
        <w:rPr>
          <w:spacing w:val="-3"/>
          <w:position w:val="-1"/>
          <w:sz w:val="22"/>
          <w:szCs w:val="22"/>
        </w:rPr>
        <w:t>l</w:t>
      </w:r>
      <w:r w:rsidR="009A7F99">
        <w:rPr>
          <w:position w:val="-1"/>
          <w:sz w:val="22"/>
          <w:szCs w:val="22"/>
        </w:rPr>
        <w:t>a</w:t>
      </w:r>
      <w:r w:rsidR="009A7F99">
        <w:rPr>
          <w:spacing w:val="6"/>
          <w:position w:val="-1"/>
          <w:sz w:val="22"/>
          <w:szCs w:val="22"/>
        </w:rPr>
        <w:t xml:space="preserve"> </w:t>
      </w:r>
      <w:r w:rsidR="009A7F99">
        <w:rPr>
          <w:spacing w:val="1"/>
          <w:w w:val="102"/>
          <w:position w:val="-1"/>
          <w:sz w:val="22"/>
          <w:szCs w:val="22"/>
        </w:rPr>
        <w:t>c</w:t>
      </w:r>
      <w:r w:rsidR="009A7F99">
        <w:rPr>
          <w:w w:val="102"/>
          <w:position w:val="-1"/>
          <w:sz w:val="22"/>
          <w:szCs w:val="22"/>
        </w:rPr>
        <w:t>un</w:t>
      </w:r>
      <w:r w:rsidR="009A7F99">
        <w:rPr>
          <w:spacing w:val="-2"/>
          <w:w w:val="102"/>
          <w:position w:val="-1"/>
          <w:sz w:val="22"/>
          <w:szCs w:val="22"/>
        </w:rPr>
        <w:t>o</w:t>
      </w:r>
      <w:r w:rsidR="009A7F99">
        <w:rPr>
          <w:w w:val="103"/>
          <w:position w:val="-1"/>
          <w:sz w:val="22"/>
          <w:szCs w:val="22"/>
        </w:rPr>
        <w:t>ş</w:t>
      </w:r>
      <w:r w:rsidR="009A7F99">
        <w:rPr>
          <w:w w:val="102"/>
          <w:position w:val="-1"/>
          <w:sz w:val="22"/>
          <w:szCs w:val="22"/>
        </w:rPr>
        <w:t>tinţ</w:t>
      </w:r>
      <w:r w:rsidR="009A7F99">
        <w:rPr>
          <w:spacing w:val="-2"/>
          <w:w w:val="103"/>
          <w:position w:val="-1"/>
          <w:sz w:val="22"/>
          <w:szCs w:val="22"/>
        </w:rPr>
        <w:t>ǎ</w:t>
      </w:r>
      <w:r w:rsidR="009A7F99">
        <w:rPr>
          <w:w w:val="102"/>
          <w:position w:val="-1"/>
          <w:sz w:val="22"/>
          <w:szCs w:val="22"/>
        </w:rPr>
        <w:t>.</w:t>
      </w:r>
    </w:p>
    <w:p w14:paraId="6B0D7332" w14:textId="77777777" w:rsidR="00D265E6" w:rsidRDefault="00D265E6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2267"/>
        <w:gridCol w:w="2266"/>
        <w:gridCol w:w="2266"/>
      </w:tblGrid>
      <w:tr w:rsidR="00D265E6" w14:paraId="079E1888" w14:textId="77777777">
        <w:trPr>
          <w:trHeight w:hRule="exact" w:val="397"/>
        </w:trPr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E092A50" w14:textId="77777777" w:rsidR="00D265E6" w:rsidRDefault="00D265E6"/>
        </w:tc>
        <w:tc>
          <w:tcPr>
            <w:tcW w:w="22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0A947A8" w14:textId="69B89092" w:rsidR="00D265E6" w:rsidRDefault="009A7F99">
            <w:pPr>
              <w:spacing w:line="240" w:lineRule="exact"/>
              <w:ind w:left="3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ş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p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w w:val="102"/>
                <w:sz w:val="22"/>
                <w:szCs w:val="22"/>
              </w:rPr>
              <w:t>nume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92ED6F7" w14:textId="77777777" w:rsidR="00D265E6" w:rsidRDefault="009A7F99">
            <w:pPr>
              <w:spacing w:line="240" w:lineRule="exact"/>
              <w:ind w:left="749" w:right="752"/>
              <w:jc w:val="center"/>
              <w:rPr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Fun</w:t>
            </w:r>
            <w:r>
              <w:rPr>
                <w:spacing w:val="1"/>
                <w:w w:val="102"/>
                <w:sz w:val="22"/>
                <w:szCs w:val="22"/>
              </w:rPr>
              <w:t>c</w:t>
            </w:r>
            <w:r>
              <w:rPr>
                <w:w w:val="102"/>
                <w:sz w:val="22"/>
                <w:szCs w:val="22"/>
              </w:rPr>
              <w:t>ţ</w:t>
            </w:r>
            <w:r>
              <w:rPr>
                <w:spacing w:val="2"/>
                <w:w w:val="102"/>
                <w:sz w:val="22"/>
                <w:szCs w:val="22"/>
              </w:rPr>
              <w:t>i</w:t>
            </w:r>
            <w:r>
              <w:rPr>
                <w:w w:val="102"/>
                <w:sz w:val="22"/>
                <w:szCs w:val="22"/>
              </w:rPr>
              <w:t>e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4F9A0E3" w14:textId="77777777" w:rsidR="00D265E6" w:rsidRDefault="009A7F99">
            <w:pPr>
              <w:spacing w:line="240" w:lineRule="exact"/>
              <w:ind w:left="642"/>
              <w:rPr>
                <w:sz w:val="22"/>
                <w:szCs w:val="22"/>
              </w:rPr>
            </w:pPr>
            <w:r>
              <w:rPr>
                <w:spacing w:val="-3"/>
                <w:w w:val="102"/>
                <w:sz w:val="22"/>
                <w:szCs w:val="22"/>
              </w:rPr>
              <w:t>S</w:t>
            </w:r>
            <w:r>
              <w:rPr>
                <w:spacing w:val="3"/>
                <w:w w:val="102"/>
                <w:sz w:val="22"/>
                <w:szCs w:val="22"/>
              </w:rPr>
              <w:t>e</w:t>
            </w:r>
            <w:r>
              <w:rPr>
                <w:w w:val="102"/>
                <w:sz w:val="22"/>
                <w:szCs w:val="22"/>
              </w:rPr>
              <w:t>mn</w:t>
            </w:r>
            <w:r>
              <w:rPr>
                <w:w w:val="103"/>
                <w:sz w:val="22"/>
                <w:szCs w:val="22"/>
              </w:rPr>
              <w:t>ǎ</w:t>
            </w:r>
            <w:r>
              <w:rPr>
                <w:spacing w:val="2"/>
                <w:w w:val="102"/>
                <w:sz w:val="22"/>
                <w:szCs w:val="22"/>
              </w:rPr>
              <w:t>t</w:t>
            </w:r>
            <w:r>
              <w:rPr>
                <w:w w:val="102"/>
                <w:sz w:val="22"/>
                <w:szCs w:val="22"/>
              </w:rPr>
              <w:t>u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a</w:t>
            </w:r>
          </w:p>
        </w:tc>
      </w:tr>
      <w:tr w:rsidR="00D265E6" w14:paraId="3E5B5F75" w14:textId="77777777">
        <w:trPr>
          <w:trHeight w:hRule="exact" w:val="616"/>
        </w:trPr>
        <w:tc>
          <w:tcPr>
            <w:tcW w:w="22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71FDABE" w14:textId="77777777" w:rsidR="00D265E6" w:rsidRDefault="009A7F99">
            <w:pPr>
              <w:spacing w:line="240" w:lineRule="exact"/>
              <w:ind w:left="9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did</w:t>
            </w:r>
            <w:r>
              <w:rPr>
                <w:spacing w:val="1"/>
                <w:w w:val="102"/>
                <w:sz w:val="22"/>
                <w:szCs w:val="22"/>
              </w:rPr>
              <w:t>ac</w:t>
            </w:r>
            <w:r>
              <w:rPr>
                <w:w w:val="102"/>
                <w:sz w:val="22"/>
                <w:szCs w:val="22"/>
              </w:rPr>
              <w:t>tic</w:t>
            </w:r>
          </w:p>
          <w:p w14:paraId="7C1793D8" w14:textId="77777777" w:rsidR="00D265E6" w:rsidRDefault="009A7F99">
            <w:pPr>
              <w:spacing w:before="6"/>
              <w:ind w:left="95"/>
              <w:rPr>
                <w:sz w:val="22"/>
                <w:szCs w:val="22"/>
              </w:rPr>
            </w:pPr>
            <w:r>
              <w:rPr>
                <w:spacing w:val="1"/>
                <w:w w:val="102"/>
                <w:sz w:val="22"/>
                <w:szCs w:val="22"/>
              </w:rPr>
              <w:t>s</w:t>
            </w:r>
            <w:r>
              <w:rPr>
                <w:w w:val="102"/>
                <w:sz w:val="22"/>
                <w:szCs w:val="22"/>
              </w:rPr>
              <w:t>up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-2"/>
                <w:w w:val="102"/>
                <w:sz w:val="22"/>
                <w:szCs w:val="22"/>
              </w:rPr>
              <w:t>v</w:t>
            </w:r>
            <w:r>
              <w:rPr>
                <w:w w:val="102"/>
                <w:sz w:val="22"/>
                <w:szCs w:val="22"/>
              </w:rPr>
              <w:t>i</w:t>
            </w:r>
            <w:r>
              <w:rPr>
                <w:spacing w:val="1"/>
                <w:w w:val="102"/>
                <w:sz w:val="22"/>
                <w:szCs w:val="22"/>
              </w:rPr>
              <w:t>z</w:t>
            </w:r>
            <w:r>
              <w:rPr>
                <w:w w:val="102"/>
                <w:sz w:val="22"/>
                <w:szCs w:val="22"/>
              </w:rPr>
              <w:t>or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F8FCA18" w14:textId="77777777" w:rsidR="00D265E6" w:rsidRDefault="009A7F99">
            <w:pPr>
              <w:spacing w:line="240" w:lineRule="exact"/>
              <w:ind w:left="31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şa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1"/>
                <w:w w:val="102"/>
                <w:sz w:val="22"/>
                <w:szCs w:val="22"/>
              </w:rPr>
              <w:t>A</w:t>
            </w:r>
            <w:r>
              <w:rPr>
                <w:w w:val="102"/>
                <w:sz w:val="22"/>
                <w:szCs w:val="22"/>
              </w:rPr>
              <w:t>nd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-2"/>
                <w:w w:val="102"/>
                <w:sz w:val="22"/>
                <w:szCs w:val="22"/>
              </w:rPr>
              <w:t>e</w:t>
            </w:r>
            <w:r>
              <w:rPr>
                <w:w w:val="102"/>
                <w:sz w:val="22"/>
                <w:szCs w:val="22"/>
              </w:rPr>
              <w:t>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8C1AD" w14:textId="77777777" w:rsidR="00D265E6" w:rsidRDefault="009A7F99">
            <w:pPr>
              <w:spacing w:line="240" w:lineRule="exact"/>
              <w:ind w:left="36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nt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P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1"/>
                <w:w w:val="102"/>
                <w:sz w:val="22"/>
                <w:szCs w:val="22"/>
              </w:rPr>
              <w:t>ac</w:t>
            </w:r>
            <w:r>
              <w:rPr>
                <w:w w:val="102"/>
                <w:sz w:val="22"/>
                <w:szCs w:val="22"/>
              </w:rPr>
              <w:t>t</w:t>
            </w:r>
            <w:r>
              <w:rPr>
                <w:spacing w:val="-3"/>
                <w:w w:val="102"/>
                <w:sz w:val="22"/>
                <w:szCs w:val="22"/>
              </w:rPr>
              <w:t>i</w:t>
            </w:r>
            <w:r>
              <w:rPr>
                <w:spacing w:val="3"/>
                <w:w w:val="102"/>
                <w:sz w:val="22"/>
                <w:szCs w:val="22"/>
              </w:rPr>
              <w:t>c</w:t>
            </w:r>
            <w:r>
              <w:rPr>
                <w:w w:val="103"/>
                <w:sz w:val="22"/>
                <w:szCs w:val="22"/>
              </w:rPr>
              <w:t>ă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AE437" w14:textId="77777777" w:rsidR="00D265E6" w:rsidRDefault="00D265E6">
            <w:pPr>
              <w:spacing w:line="200" w:lineRule="exact"/>
            </w:pPr>
          </w:p>
          <w:p w14:paraId="3251C7B5" w14:textId="77777777" w:rsidR="00D265E6" w:rsidRDefault="00D265E6">
            <w:pPr>
              <w:spacing w:line="200" w:lineRule="exact"/>
            </w:pPr>
          </w:p>
          <w:p w14:paraId="0667274D" w14:textId="77777777" w:rsidR="00D265E6" w:rsidRDefault="00D265E6">
            <w:pPr>
              <w:spacing w:before="5" w:line="200" w:lineRule="exact"/>
            </w:pPr>
          </w:p>
        </w:tc>
      </w:tr>
      <w:tr w:rsidR="00D265E6" w14:paraId="21D22D25" w14:textId="77777777">
        <w:trPr>
          <w:trHeight w:hRule="exact" w:val="400"/>
        </w:trPr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269E4F8" w14:textId="77777777" w:rsidR="00D265E6" w:rsidRDefault="009A7F99">
            <w:pPr>
              <w:spacing w:line="240" w:lineRule="exact"/>
              <w:ind w:left="95"/>
              <w:rPr>
                <w:sz w:val="22"/>
                <w:szCs w:val="22"/>
              </w:rPr>
            </w:pPr>
            <w:r>
              <w:rPr>
                <w:spacing w:val="-1"/>
                <w:w w:val="102"/>
                <w:sz w:val="22"/>
                <w:szCs w:val="22"/>
              </w:rPr>
              <w:t>T</w:t>
            </w:r>
            <w:r>
              <w:rPr>
                <w:w w:val="102"/>
                <w:sz w:val="22"/>
                <w:szCs w:val="22"/>
              </w:rPr>
              <w:t>u</w:t>
            </w:r>
            <w:r>
              <w:rPr>
                <w:spacing w:val="2"/>
                <w:w w:val="102"/>
                <w:sz w:val="22"/>
                <w:szCs w:val="22"/>
              </w:rPr>
              <w:t>t</w:t>
            </w:r>
            <w:r>
              <w:rPr>
                <w:w w:val="102"/>
                <w:sz w:val="22"/>
                <w:szCs w:val="22"/>
              </w:rPr>
              <w:t>o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e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381D34A" w14:textId="77777777" w:rsidR="00D265E6" w:rsidRDefault="00D265E6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6938583" w14:textId="77777777" w:rsidR="00D265E6" w:rsidRDefault="00D265E6">
            <w:pPr>
              <w:spacing w:before="9" w:line="180" w:lineRule="exact"/>
              <w:rPr>
                <w:sz w:val="18"/>
                <w:szCs w:val="18"/>
              </w:rPr>
            </w:pPr>
          </w:p>
          <w:p w14:paraId="4475E54E" w14:textId="77777777" w:rsidR="00D265E6" w:rsidRDefault="00D265E6">
            <w:pPr>
              <w:spacing w:line="200" w:lineRule="exact"/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9EABEB2" w14:textId="77777777" w:rsidR="00D265E6" w:rsidRDefault="00D265E6">
            <w:pPr>
              <w:spacing w:before="9" w:line="180" w:lineRule="exact"/>
              <w:rPr>
                <w:sz w:val="18"/>
                <w:szCs w:val="18"/>
              </w:rPr>
            </w:pPr>
          </w:p>
          <w:p w14:paraId="3DA298F1" w14:textId="77777777" w:rsidR="00D265E6" w:rsidRDefault="00D265E6">
            <w:pPr>
              <w:spacing w:line="200" w:lineRule="exact"/>
            </w:pPr>
          </w:p>
        </w:tc>
      </w:tr>
      <w:tr w:rsidR="00D265E6" w14:paraId="6D904952" w14:textId="77777777">
        <w:trPr>
          <w:trHeight w:hRule="exact" w:val="397"/>
        </w:trPr>
        <w:tc>
          <w:tcPr>
            <w:tcW w:w="22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71AA4E2" w14:textId="77777777" w:rsidR="00D265E6" w:rsidRDefault="009A7F99">
            <w:pPr>
              <w:spacing w:line="240" w:lineRule="exact"/>
              <w:ind w:left="95"/>
              <w:rPr>
                <w:sz w:val="22"/>
                <w:szCs w:val="22"/>
              </w:rPr>
            </w:pPr>
            <w:r>
              <w:rPr>
                <w:spacing w:val="1"/>
                <w:w w:val="102"/>
                <w:sz w:val="22"/>
                <w:szCs w:val="22"/>
              </w:rPr>
              <w:t>Da</w:t>
            </w:r>
            <w:r>
              <w:rPr>
                <w:w w:val="102"/>
                <w:sz w:val="22"/>
                <w:szCs w:val="22"/>
              </w:rPr>
              <w:t>ta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4342DAB" w14:textId="77777777" w:rsidR="00D265E6" w:rsidRDefault="00D265E6"/>
        </w:tc>
        <w:tc>
          <w:tcPr>
            <w:tcW w:w="2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8E279" w14:textId="77777777" w:rsidR="00D265E6" w:rsidRDefault="00D265E6">
            <w:pPr>
              <w:spacing w:before="7" w:line="180" w:lineRule="exact"/>
              <w:rPr>
                <w:sz w:val="18"/>
                <w:szCs w:val="18"/>
              </w:rPr>
            </w:pPr>
          </w:p>
          <w:p w14:paraId="05A4FE6C" w14:textId="77777777" w:rsidR="00D265E6" w:rsidRDefault="00D265E6">
            <w:pPr>
              <w:spacing w:line="200" w:lineRule="exac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12D22" w14:textId="77777777" w:rsidR="00D265E6" w:rsidRDefault="00D265E6">
            <w:pPr>
              <w:spacing w:before="7" w:line="180" w:lineRule="exact"/>
              <w:rPr>
                <w:sz w:val="18"/>
                <w:szCs w:val="18"/>
              </w:rPr>
            </w:pPr>
          </w:p>
          <w:p w14:paraId="7EED3828" w14:textId="77777777" w:rsidR="00D265E6" w:rsidRDefault="00D265E6">
            <w:pPr>
              <w:spacing w:line="200" w:lineRule="exact"/>
            </w:pPr>
          </w:p>
        </w:tc>
      </w:tr>
    </w:tbl>
    <w:p w14:paraId="5359B31E" w14:textId="77777777" w:rsidR="00D265E6" w:rsidRDefault="00D265E6">
      <w:pPr>
        <w:spacing w:line="200" w:lineRule="exact"/>
      </w:pPr>
    </w:p>
    <w:p w14:paraId="33396821" w14:textId="77777777" w:rsidR="00D265E6" w:rsidRDefault="00D265E6">
      <w:pPr>
        <w:spacing w:before="15" w:line="260" w:lineRule="exact"/>
        <w:rPr>
          <w:sz w:val="26"/>
          <w:szCs w:val="26"/>
        </w:rPr>
      </w:pPr>
    </w:p>
    <w:p w14:paraId="3C5C98D9" w14:textId="77777777" w:rsidR="00D265E6" w:rsidRDefault="009A7F99">
      <w:pPr>
        <w:spacing w:before="36"/>
        <w:ind w:left="917"/>
        <w:rPr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>
        <w:rPr>
          <w:spacing w:val="5"/>
          <w:sz w:val="22"/>
          <w:szCs w:val="22"/>
        </w:rPr>
        <w:t xml:space="preserve"> </w:t>
      </w:r>
      <w:r>
        <w:rPr>
          <w:b/>
          <w:sz w:val="22"/>
          <w:szCs w:val="22"/>
        </w:rPr>
        <w:t>Obi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c</w:t>
      </w:r>
      <w:r>
        <w:rPr>
          <w:b/>
          <w:spacing w:val="-3"/>
          <w:sz w:val="22"/>
          <w:szCs w:val="22"/>
        </w:rPr>
        <w:t>tu</w:t>
      </w:r>
      <w:r>
        <w:rPr>
          <w:b/>
          <w:sz w:val="22"/>
          <w:szCs w:val="22"/>
        </w:rPr>
        <w:t>l</w:t>
      </w:r>
      <w:r>
        <w:rPr>
          <w:b/>
          <w:spacing w:val="21"/>
          <w:sz w:val="22"/>
          <w:szCs w:val="22"/>
        </w:rPr>
        <w:t xml:space="preserve"> </w:t>
      </w:r>
      <w:r w:rsidRPr="00C24150">
        <w:rPr>
          <w:b/>
          <w:spacing w:val="1"/>
          <w:w w:val="102"/>
          <w:sz w:val="22"/>
          <w:szCs w:val="22"/>
        </w:rPr>
        <w:t>c</w:t>
      </w:r>
      <w:r w:rsidRPr="00C24150">
        <w:rPr>
          <w:b/>
          <w:w w:val="102"/>
          <w:sz w:val="22"/>
          <w:szCs w:val="22"/>
        </w:rPr>
        <w:t>onv</w:t>
      </w:r>
      <w:r w:rsidRPr="00C24150">
        <w:rPr>
          <w:b/>
          <w:spacing w:val="1"/>
          <w:w w:val="102"/>
          <w:sz w:val="22"/>
          <w:szCs w:val="22"/>
        </w:rPr>
        <w:t>e</w:t>
      </w:r>
      <w:r w:rsidRPr="00C24150">
        <w:rPr>
          <w:b/>
          <w:w w:val="102"/>
          <w:sz w:val="22"/>
          <w:szCs w:val="22"/>
        </w:rPr>
        <w:t>n</w:t>
      </w:r>
      <w:r w:rsidRPr="00C24150">
        <w:rPr>
          <w:rFonts w:eastAsia="Consolas"/>
          <w:w w:val="61"/>
          <w:sz w:val="22"/>
          <w:szCs w:val="22"/>
        </w:rPr>
        <w:t>ţ</w:t>
      </w:r>
      <w:r w:rsidRPr="00C24150">
        <w:rPr>
          <w:b/>
          <w:w w:val="102"/>
          <w:sz w:val="22"/>
          <w:szCs w:val="22"/>
        </w:rPr>
        <w:t>i</w:t>
      </w:r>
      <w:r w:rsidRPr="00C24150">
        <w:rPr>
          <w:b/>
          <w:spacing w:val="3"/>
          <w:w w:val="102"/>
          <w:sz w:val="22"/>
          <w:szCs w:val="22"/>
        </w:rPr>
        <w:t>e</w:t>
      </w:r>
      <w:r w:rsidRPr="00C24150">
        <w:rPr>
          <w:b/>
          <w:w w:val="102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ad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u</w:t>
      </w:r>
    </w:p>
    <w:p w14:paraId="47609506" w14:textId="77777777" w:rsidR="00D265E6" w:rsidRDefault="00D265E6">
      <w:pPr>
        <w:spacing w:before="8" w:line="120" w:lineRule="exact"/>
        <w:rPr>
          <w:sz w:val="12"/>
          <w:szCs w:val="12"/>
        </w:rPr>
      </w:pPr>
    </w:p>
    <w:p w14:paraId="5F41D900" w14:textId="66A5B17B" w:rsidR="00D265E6" w:rsidRDefault="009A7F99">
      <w:pPr>
        <w:spacing w:line="368" w:lineRule="auto"/>
        <w:ind w:left="1116" w:right="1163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1) 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 w:rsidR="00A52475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il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4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ea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ǎ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sf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şo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ǎ </w:t>
      </w:r>
      <w:r>
        <w:rPr>
          <w:spacing w:val="1"/>
          <w:sz w:val="22"/>
          <w:szCs w:val="22"/>
        </w:rPr>
        <w:t xml:space="preserve"> 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ul</w:t>
      </w:r>
      <w:r>
        <w:rPr>
          <w:spacing w:val="46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olid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uno</w:t>
      </w:r>
      <w:r>
        <w:rPr>
          <w:spacing w:val="-2"/>
          <w:sz w:val="22"/>
          <w:szCs w:val="22"/>
        </w:rPr>
        <w:t>ş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>ţ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lor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3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bil</w:t>
      </w:r>
      <w:r>
        <w:rPr>
          <w:spacing w:val="2"/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t</w:t>
      </w:r>
      <w:r>
        <w:rPr>
          <w:w w:val="103"/>
          <w:sz w:val="22"/>
          <w:szCs w:val="22"/>
        </w:rPr>
        <w:t>ǎ</w:t>
      </w:r>
      <w:r>
        <w:rPr>
          <w:spacing w:val="2"/>
          <w:w w:val="102"/>
          <w:sz w:val="22"/>
          <w:szCs w:val="22"/>
        </w:rPr>
        <w:t>ţ</w:t>
      </w:r>
      <w:r>
        <w:rPr>
          <w:w w:val="102"/>
          <w:sz w:val="22"/>
          <w:szCs w:val="22"/>
        </w:rPr>
        <w:t>ilo</w:t>
      </w:r>
      <w:r>
        <w:rPr>
          <w:spacing w:val="-3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în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ǎ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ş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de 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ac</w:t>
      </w:r>
      <w:r>
        <w:rPr>
          <w:spacing w:val="2"/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ca</w:t>
      </w:r>
      <w:r>
        <w:rPr>
          <w:w w:val="102"/>
          <w:sz w:val="22"/>
          <w:szCs w:val="22"/>
        </w:rPr>
        <w:t>n</w:t>
      </w:r>
      <w:r>
        <w:rPr>
          <w:spacing w:val="-3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.</w:t>
      </w:r>
    </w:p>
    <w:p w14:paraId="7C2EBC53" w14:textId="77777777" w:rsidR="00D265E6" w:rsidRDefault="009A7F99">
      <w:pPr>
        <w:spacing w:before="7" w:line="368" w:lineRule="auto"/>
        <w:ind w:left="1116" w:right="1161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2)  St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ul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  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te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 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 xml:space="preserve">nt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a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dob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ndi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spacing w:val="-2"/>
          <w:w w:val="102"/>
          <w:sz w:val="22"/>
          <w:szCs w:val="22"/>
        </w:rPr>
        <w:t>o</w:t>
      </w:r>
      <w:r>
        <w:rPr>
          <w:spacing w:val="2"/>
          <w:w w:val="102"/>
          <w:sz w:val="22"/>
          <w:szCs w:val="22"/>
        </w:rPr>
        <w:t>m</w:t>
      </w:r>
      <w:r>
        <w:rPr>
          <w:w w:val="102"/>
          <w:sz w:val="22"/>
          <w:szCs w:val="22"/>
        </w:rPr>
        <w:t>p</w:t>
      </w:r>
      <w:r>
        <w:rPr>
          <w:spacing w:val="1"/>
          <w:w w:val="102"/>
          <w:sz w:val="22"/>
          <w:szCs w:val="22"/>
        </w:rPr>
        <w:t>e</w:t>
      </w:r>
      <w:r>
        <w:rPr>
          <w:spacing w:val="-3"/>
          <w:w w:val="102"/>
          <w:sz w:val="22"/>
          <w:szCs w:val="22"/>
        </w:rPr>
        <w:t>t</w:t>
      </w:r>
      <w:r>
        <w:rPr>
          <w:spacing w:val="3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nţ</w:t>
      </w:r>
      <w:r>
        <w:rPr>
          <w:spacing w:val="-2"/>
          <w:w w:val="102"/>
          <w:sz w:val="22"/>
          <w:szCs w:val="22"/>
        </w:rPr>
        <w:t>e</w:t>
      </w:r>
      <w:r>
        <w:rPr>
          <w:spacing w:val="2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 xml:space="preserve">or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io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le   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ţ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te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în 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 xml:space="preserve">oliul 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 xml:space="preserve">, 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3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z</w:t>
      </w:r>
      <w:r>
        <w:rPr>
          <w:spacing w:val="3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</w:t>
      </w:r>
      <w:r>
        <w:rPr>
          <w:spacing w:val="-3"/>
          <w:w w:val="102"/>
          <w:sz w:val="22"/>
          <w:szCs w:val="22"/>
        </w:rPr>
        <w:t>t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i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on</w:t>
      </w:r>
      <w:r>
        <w:rPr>
          <w:spacing w:val="-2"/>
          <w:w w:val="102"/>
          <w:sz w:val="22"/>
          <w:szCs w:val="22"/>
        </w:rPr>
        <w:t>v</w:t>
      </w:r>
      <w:r>
        <w:rPr>
          <w:spacing w:val="3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nţii</w:t>
      </w:r>
      <w:r>
        <w:rPr>
          <w:spacing w:val="-1"/>
          <w:w w:val="102"/>
          <w:sz w:val="22"/>
          <w:szCs w:val="22"/>
        </w:rPr>
        <w:t>-</w:t>
      </w:r>
      <w:r>
        <w:rPr>
          <w:spacing w:val="1"/>
          <w:w w:val="102"/>
          <w:sz w:val="22"/>
          <w:szCs w:val="22"/>
        </w:rPr>
        <w:t>ca</w:t>
      </w:r>
      <w:r>
        <w:rPr>
          <w:w w:val="102"/>
          <w:sz w:val="22"/>
          <w:szCs w:val="22"/>
        </w:rPr>
        <w:t>d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u.</w:t>
      </w:r>
    </w:p>
    <w:p w14:paraId="27FBA880" w14:textId="77777777" w:rsidR="00D265E6" w:rsidRDefault="009A7F99">
      <w:pPr>
        <w:spacing w:before="5" w:line="368" w:lineRule="auto"/>
        <w:ind w:left="1116" w:right="1160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3) 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litǎţile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3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onţinu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ǎ</w:t>
      </w:r>
      <w:r>
        <w:rPr>
          <w:sz w:val="22"/>
          <w:szCs w:val="22"/>
        </w:rPr>
        <w:t>ti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unt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esc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eze</w:t>
      </w:r>
      <w:r>
        <w:rPr>
          <w:sz w:val="22"/>
          <w:szCs w:val="22"/>
        </w:rPr>
        <w:t xml:space="preserve">nta </w:t>
      </w:r>
      <w:r>
        <w:rPr>
          <w:spacing w:val="1"/>
          <w:sz w:val="22"/>
          <w:szCs w:val="22"/>
        </w:rPr>
        <w:t xml:space="preserve"> 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nţi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d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u 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to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ol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ul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ǎ 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up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ins  în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4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eze</w:t>
      </w:r>
      <w:r>
        <w:rPr>
          <w:w w:val="102"/>
          <w:sz w:val="22"/>
          <w:szCs w:val="22"/>
        </w:rPr>
        <w:t>n</w:t>
      </w:r>
      <w:r>
        <w:rPr>
          <w:spacing w:val="-3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nţie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spacing w:val="3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d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u</w:t>
      </w:r>
      <w:r>
        <w:rPr>
          <w:w w:val="102"/>
          <w:sz w:val="22"/>
          <w:szCs w:val="22"/>
        </w:rPr>
        <w:t>.</w:t>
      </w:r>
    </w:p>
    <w:p w14:paraId="7C7C0326" w14:textId="77777777" w:rsidR="00D265E6" w:rsidRDefault="00D265E6">
      <w:pPr>
        <w:spacing w:before="4" w:line="180" w:lineRule="exact"/>
        <w:rPr>
          <w:sz w:val="19"/>
          <w:szCs w:val="19"/>
        </w:rPr>
      </w:pPr>
    </w:p>
    <w:p w14:paraId="3C91C20A" w14:textId="77777777" w:rsidR="00D265E6" w:rsidRDefault="00D265E6">
      <w:pPr>
        <w:spacing w:line="200" w:lineRule="exact"/>
      </w:pPr>
    </w:p>
    <w:p w14:paraId="3ECDCF93" w14:textId="77777777" w:rsidR="00D265E6" w:rsidRDefault="009A7F99">
      <w:pPr>
        <w:ind w:left="917"/>
        <w:rPr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2.</w:t>
      </w:r>
      <w:r>
        <w:rPr>
          <w:spacing w:val="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u</w:t>
      </w:r>
      <w:r>
        <w:rPr>
          <w:b/>
          <w:sz w:val="22"/>
          <w:szCs w:val="22"/>
        </w:rPr>
        <w:t>l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p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3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an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ului</w:t>
      </w:r>
    </w:p>
    <w:p w14:paraId="78A1215A" w14:textId="77777777" w:rsidR="00D265E6" w:rsidRDefault="00D265E6">
      <w:pPr>
        <w:spacing w:before="8" w:line="120" w:lineRule="exact"/>
        <w:rPr>
          <w:sz w:val="13"/>
          <w:szCs w:val="13"/>
        </w:rPr>
      </w:pPr>
    </w:p>
    <w:p w14:paraId="58896990" w14:textId="77777777" w:rsidR="00D265E6" w:rsidRDefault="009A7F99">
      <w:pPr>
        <w:spacing w:line="368" w:lineRule="auto"/>
        <w:ind w:left="749" w:right="1162"/>
        <w:rPr>
          <w:sz w:val="22"/>
          <w:szCs w:val="22"/>
        </w:rPr>
        <w:sectPr w:rsidR="00D265E6">
          <w:footerReference w:type="default" r:id="rId13"/>
          <w:pgSz w:w="12240" w:h="15840"/>
          <w:pgMar w:top="1240" w:right="660" w:bottom="280" w:left="1440" w:header="0" w:footer="904" w:gutter="0"/>
          <w:pgNumType w:start="2"/>
          <w:cols w:space="720"/>
        </w:sectPr>
      </w:pP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4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ǎm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tǎ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ta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ǎ</w:t>
      </w:r>
      <w:r>
        <w:rPr>
          <w:sz w:val="22"/>
          <w:szCs w:val="22"/>
        </w:rPr>
        <w:t>ti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ǎ,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/m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 xml:space="preserve">l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uţ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ǎţǎm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nt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up</w:t>
      </w:r>
      <w:r>
        <w:rPr>
          <w:spacing w:val="1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.</w:t>
      </w:r>
    </w:p>
    <w:p w14:paraId="2AA39A7F" w14:textId="77777777" w:rsidR="00D265E6" w:rsidRDefault="009A7F99">
      <w:pPr>
        <w:spacing w:before="67"/>
        <w:ind w:left="635"/>
        <w:rPr>
          <w:rFonts w:ascii="Consolas" w:eastAsia="Consolas" w:hAnsi="Consolas" w:cs="Consolas"/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3.</w:t>
      </w:r>
      <w:r>
        <w:rPr>
          <w:spacing w:val="7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13"/>
          <w:sz w:val="22"/>
          <w:szCs w:val="22"/>
        </w:rPr>
        <w:t xml:space="preserve"> </w:t>
      </w:r>
      <w:r>
        <w:rPr>
          <w:rFonts w:ascii="Consolas" w:eastAsia="Consolas" w:hAnsi="Consolas" w:cs="Consolas"/>
          <w:spacing w:val="-2"/>
          <w:w w:val="82"/>
          <w:sz w:val="22"/>
          <w:szCs w:val="22"/>
        </w:rPr>
        <w:t>ş</w:t>
      </w:r>
      <w:r>
        <w:rPr>
          <w:b/>
          <w:w w:val="82"/>
          <w:sz w:val="22"/>
          <w:szCs w:val="22"/>
        </w:rPr>
        <w:t>i</w:t>
      </w:r>
      <w:r>
        <w:rPr>
          <w:b/>
          <w:spacing w:val="16"/>
          <w:w w:val="82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ioada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w w:val="97"/>
          <w:sz w:val="22"/>
          <w:szCs w:val="22"/>
        </w:rPr>
        <w:t>d</w:t>
      </w:r>
      <w:r>
        <w:rPr>
          <w:b/>
          <w:spacing w:val="-2"/>
          <w:w w:val="97"/>
          <w:sz w:val="22"/>
          <w:szCs w:val="22"/>
        </w:rPr>
        <w:t>e</w:t>
      </w:r>
      <w:r>
        <w:rPr>
          <w:b/>
          <w:spacing w:val="1"/>
          <w:w w:val="97"/>
          <w:sz w:val="22"/>
          <w:szCs w:val="22"/>
        </w:rPr>
        <w:t>s</w:t>
      </w:r>
      <w:r>
        <w:rPr>
          <w:b/>
          <w:spacing w:val="2"/>
          <w:w w:val="97"/>
          <w:sz w:val="22"/>
          <w:szCs w:val="22"/>
        </w:rPr>
        <w:t>f</w:t>
      </w:r>
      <w:r>
        <w:rPr>
          <w:rFonts w:ascii="Consolas" w:eastAsia="Consolas" w:hAnsi="Consolas" w:cs="Consolas"/>
          <w:w w:val="97"/>
          <w:sz w:val="22"/>
          <w:szCs w:val="22"/>
        </w:rPr>
        <w:t>ǎ</w:t>
      </w:r>
      <w:r>
        <w:rPr>
          <w:rFonts w:ascii="Consolas" w:eastAsia="Consolas" w:hAnsi="Consolas" w:cs="Consolas"/>
          <w:spacing w:val="-2"/>
          <w:w w:val="97"/>
          <w:sz w:val="22"/>
          <w:szCs w:val="22"/>
        </w:rPr>
        <w:t>ş</w:t>
      </w:r>
      <w:r>
        <w:rPr>
          <w:b/>
          <w:w w:val="97"/>
          <w:sz w:val="22"/>
          <w:szCs w:val="22"/>
        </w:rPr>
        <w:t>u</w:t>
      </w:r>
      <w:r>
        <w:rPr>
          <w:b/>
          <w:spacing w:val="1"/>
          <w:w w:val="97"/>
          <w:sz w:val="22"/>
          <w:szCs w:val="22"/>
        </w:rPr>
        <w:t>r</w:t>
      </w:r>
      <w:r>
        <w:rPr>
          <w:rFonts w:ascii="Consolas" w:eastAsia="Consolas" w:hAnsi="Consolas" w:cs="Consolas"/>
          <w:spacing w:val="-2"/>
          <w:w w:val="97"/>
          <w:sz w:val="22"/>
          <w:szCs w:val="22"/>
        </w:rPr>
        <w:t>ǎ</w:t>
      </w:r>
      <w:r>
        <w:rPr>
          <w:b/>
          <w:spacing w:val="3"/>
          <w:w w:val="97"/>
          <w:sz w:val="22"/>
          <w:szCs w:val="22"/>
        </w:rPr>
        <w:t>r</w:t>
      </w:r>
      <w:r>
        <w:rPr>
          <w:b/>
          <w:w w:val="97"/>
          <w:sz w:val="22"/>
          <w:szCs w:val="22"/>
        </w:rPr>
        <w:t>ii</w:t>
      </w:r>
      <w:r>
        <w:rPr>
          <w:b/>
          <w:spacing w:val="6"/>
          <w:w w:val="9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agiului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p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2"/>
          <w:w w:val="102"/>
          <w:sz w:val="22"/>
          <w:szCs w:val="22"/>
        </w:rPr>
        <w:t>i</w:t>
      </w:r>
      <w:r>
        <w:rPr>
          <w:b/>
          <w:spacing w:val="1"/>
          <w:w w:val="102"/>
          <w:sz w:val="22"/>
          <w:szCs w:val="22"/>
        </w:rPr>
        <w:t>c</w:t>
      </w:r>
      <w:r>
        <w:rPr>
          <w:rFonts w:ascii="Consolas" w:eastAsia="Consolas" w:hAnsi="Consolas" w:cs="Consolas"/>
          <w:w w:val="93"/>
          <w:sz w:val="22"/>
          <w:szCs w:val="22"/>
        </w:rPr>
        <w:t>ǎ</w:t>
      </w:r>
    </w:p>
    <w:p w14:paraId="616AC42A" w14:textId="77777777" w:rsidR="00D265E6" w:rsidRDefault="00D265E6">
      <w:pPr>
        <w:spacing w:before="1" w:line="120" w:lineRule="exact"/>
        <w:rPr>
          <w:sz w:val="13"/>
          <w:szCs w:val="13"/>
        </w:rPr>
      </w:pPr>
    </w:p>
    <w:p w14:paraId="57F46AC7" w14:textId="77777777" w:rsidR="00D265E6" w:rsidRDefault="009A7F99">
      <w:pPr>
        <w:ind w:left="467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1)</w:t>
      </w:r>
      <w:r>
        <w:rPr>
          <w:spacing w:val="2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iul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ta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.....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z</w:t>
      </w:r>
      <w:r>
        <w:rPr>
          <w:w w:val="102"/>
          <w:sz w:val="22"/>
          <w:szCs w:val="22"/>
        </w:rPr>
        <w:t>ile</w:t>
      </w:r>
    </w:p>
    <w:p w14:paraId="56B1473B" w14:textId="77777777" w:rsidR="00D265E6" w:rsidRDefault="00D265E6">
      <w:pPr>
        <w:spacing w:before="1" w:line="140" w:lineRule="exact"/>
        <w:rPr>
          <w:sz w:val="14"/>
          <w:szCs w:val="14"/>
        </w:rPr>
      </w:pPr>
    </w:p>
    <w:p w14:paraId="6A0694B2" w14:textId="446F8771" w:rsidR="00D265E6" w:rsidRDefault="009A7F99">
      <w:pPr>
        <w:ind w:left="467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2)</w:t>
      </w:r>
      <w:r>
        <w:rPr>
          <w:spacing w:val="2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da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ǎşu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w w:val="102"/>
          <w:sz w:val="22"/>
          <w:szCs w:val="22"/>
        </w:rPr>
        <w:t>:</w:t>
      </w:r>
    </w:p>
    <w:p w14:paraId="198370F2" w14:textId="77777777" w:rsidR="00D265E6" w:rsidRDefault="00D265E6">
      <w:pPr>
        <w:spacing w:before="4" w:line="140" w:lineRule="exact"/>
        <w:rPr>
          <w:sz w:val="14"/>
          <w:szCs w:val="14"/>
        </w:rPr>
      </w:pPr>
    </w:p>
    <w:p w14:paraId="31CA69E7" w14:textId="77777777" w:rsidR="00A52475" w:rsidRDefault="00000000">
      <w:pPr>
        <w:ind w:left="467"/>
        <w:rPr>
          <w:sz w:val="22"/>
          <w:szCs w:val="22"/>
        </w:rPr>
      </w:pPr>
      <w:r>
        <w:pict w14:anchorId="52D4F9F8">
          <v:group id="_x0000_s2051" style="position:absolute;left:0;text-align:left;margin-left:126.35pt;margin-top:50.1pt;width:22.55pt;height:0;z-index:-251656704;mso-position-horizontal-relative:page" coordorigin="2527,1002" coordsize="451,0">
            <v:shape id="_x0000_s2052" style="position:absolute;left:2527;top:1002;width:451;height:0" coordorigin="2527,1002" coordsize="451,0" path="m2527,1002r451,e" filled="f" strokecolor="blue" strokeweight=".58pt">
              <v:path arrowok="t"/>
            </v:shape>
            <w10:wrap anchorx="page"/>
          </v:group>
        </w:pict>
      </w:r>
      <w:r w:rsidR="009A7F99">
        <w:rPr>
          <w:sz w:val="22"/>
          <w:szCs w:val="22"/>
        </w:rPr>
        <w:t xml:space="preserve">.      </w:t>
      </w:r>
    </w:p>
    <w:p w14:paraId="6290A630" w14:textId="4D5ADC83" w:rsidR="00D265E6" w:rsidRDefault="009A7F99">
      <w:pPr>
        <w:ind w:left="467"/>
        <w:rPr>
          <w:sz w:val="22"/>
          <w:szCs w:val="22"/>
        </w:rPr>
      </w:pP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4.</w:t>
      </w:r>
      <w:r>
        <w:rPr>
          <w:spacing w:val="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2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13"/>
          <w:sz w:val="22"/>
          <w:szCs w:val="22"/>
        </w:rPr>
        <w:t xml:space="preserve"> </w:t>
      </w:r>
      <w:r>
        <w:rPr>
          <w:rFonts w:ascii="Consolas" w:eastAsia="Consolas" w:hAnsi="Consolas" w:cs="Consolas"/>
          <w:w w:val="82"/>
          <w:sz w:val="22"/>
          <w:szCs w:val="22"/>
        </w:rPr>
        <w:t>ş</w:t>
      </w:r>
      <w:r>
        <w:rPr>
          <w:b/>
          <w:w w:val="82"/>
          <w:sz w:val="22"/>
          <w:szCs w:val="22"/>
        </w:rPr>
        <w:t>i</w:t>
      </w:r>
      <w:r>
        <w:rPr>
          <w:b/>
          <w:spacing w:val="13"/>
          <w:w w:val="82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o</w:t>
      </w:r>
      <w:r>
        <w:rPr>
          <w:b/>
          <w:spacing w:val="-3"/>
          <w:w w:val="102"/>
          <w:sz w:val="22"/>
          <w:szCs w:val="22"/>
        </w:rPr>
        <w:t>b</w:t>
      </w:r>
      <w:r>
        <w:rPr>
          <w:b/>
          <w:spacing w:val="2"/>
          <w:w w:val="102"/>
          <w:sz w:val="22"/>
          <w:szCs w:val="22"/>
        </w:rPr>
        <w:t>l</w:t>
      </w:r>
      <w:r>
        <w:rPr>
          <w:b/>
          <w:w w:val="102"/>
          <w:sz w:val="22"/>
          <w:szCs w:val="22"/>
        </w:rPr>
        <w:t>iga</w:t>
      </w:r>
      <w:r>
        <w:rPr>
          <w:rFonts w:ascii="Consolas" w:eastAsia="Consolas" w:hAnsi="Consolas" w:cs="Consolas"/>
          <w:w w:val="61"/>
          <w:sz w:val="22"/>
          <w:szCs w:val="22"/>
        </w:rPr>
        <w:t>ţ</w:t>
      </w:r>
      <w:r>
        <w:rPr>
          <w:b/>
          <w:w w:val="102"/>
          <w:sz w:val="22"/>
          <w:szCs w:val="22"/>
        </w:rPr>
        <w:t>i</w:t>
      </w:r>
      <w:r>
        <w:rPr>
          <w:b/>
          <w:spacing w:val="2"/>
          <w:w w:val="102"/>
          <w:sz w:val="22"/>
          <w:szCs w:val="22"/>
        </w:rPr>
        <w:t>i</w:t>
      </w:r>
      <w:r>
        <w:rPr>
          <w:b/>
          <w:spacing w:val="-3"/>
          <w:w w:val="102"/>
          <w:sz w:val="22"/>
          <w:szCs w:val="22"/>
        </w:rPr>
        <w:t>l</w:t>
      </w:r>
      <w:r>
        <w:rPr>
          <w:b/>
          <w:w w:val="10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1"/>
          <w:w w:val="102"/>
          <w:sz w:val="22"/>
          <w:szCs w:val="22"/>
        </w:rPr>
        <w:t>s</w:t>
      </w:r>
      <w:r>
        <w:rPr>
          <w:b/>
          <w:spacing w:val="-2"/>
          <w:w w:val="102"/>
          <w:sz w:val="22"/>
          <w:szCs w:val="22"/>
        </w:rPr>
        <w:t>o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iale</w:t>
      </w:r>
    </w:p>
    <w:p w14:paraId="386D9D4F" w14:textId="77777777" w:rsidR="00D265E6" w:rsidRDefault="00D265E6">
      <w:pPr>
        <w:spacing w:line="200" w:lineRule="exact"/>
      </w:pPr>
    </w:p>
    <w:p w14:paraId="6038BD6F" w14:textId="77777777" w:rsidR="00D265E6" w:rsidRDefault="00D265E6">
      <w:pPr>
        <w:spacing w:before="12" w:line="200" w:lineRule="exact"/>
      </w:pPr>
    </w:p>
    <w:p w14:paraId="7BC82E14" w14:textId="3E734716" w:rsidR="00D265E6" w:rsidRDefault="009A7F99">
      <w:pPr>
        <w:spacing w:before="37" w:line="413" w:lineRule="auto"/>
        <w:ind w:left="807" w:right="1159" w:hanging="338"/>
        <w:jc w:val="both"/>
        <w:rPr>
          <w:sz w:val="22"/>
          <w:szCs w:val="22"/>
        </w:rPr>
      </w:pPr>
      <w:r>
        <w:rPr>
          <w:sz w:val="22"/>
          <w:szCs w:val="22"/>
        </w:rPr>
        <w:t>(1)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4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ul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ga</w:t>
      </w:r>
      <w:r>
        <w:rPr>
          <w:spacing w:val="2"/>
          <w:sz w:val="22"/>
          <w:szCs w:val="22"/>
        </w:rPr>
        <w:t>j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 u</w:t>
      </w:r>
      <w:r>
        <w:rPr>
          <w:spacing w:val="-3"/>
          <w:sz w:val="22"/>
          <w:szCs w:val="22"/>
        </w:rPr>
        <w:t>l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  nu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4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4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hi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ţia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nţia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unui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mu</w:t>
      </w:r>
      <w:r>
        <w:rPr>
          <w:spacing w:val="-2"/>
          <w:w w:val="102"/>
          <w:sz w:val="22"/>
          <w:szCs w:val="22"/>
        </w:rPr>
        <w:t>n</w:t>
      </w:r>
      <w:r>
        <w:rPr>
          <w:spacing w:val="3"/>
          <w:w w:val="102"/>
          <w:sz w:val="22"/>
          <w:szCs w:val="22"/>
        </w:rPr>
        <w:t>c</w:t>
      </w:r>
      <w:r>
        <w:rPr>
          <w:spacing w:val="-2"/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499C9E8A" w14:textId="677AE5E4" w:rsidR="00D265E6" w:rsidRDefault="009A7F99">
      <w:pPr>
        <w:spacing w:line="200" w:lineRule="exact"/>
        <w:ind w:left="469"/>
        <w:rPr>
          <w:sz w:val="22"/>
          <w:szCs w:val="22"/>
        </w:rPr>
      </w:pPr>
      <w:r>
        <w:rPr>
          <w:position w:val="1"/>
          <w:sz w:val="22"/>
          <w:szCs w:val="22"/>
        </w:rPr>
        <w:t>(2)</w:t>
      </w:r>
      <w:r>
        <w:rPr>
          <w:spacing w:val="26"/>
          <w:position w:val="1"/>
          <w:sz w:val="22"/>
          <w:szCs w:val="22"/>
        </w:rPr>
        <w:t xml:space="preserve"> </w:t>
      </w:r>
      <w:r>
        <w:rPr>
          <w:spacing w:val="-3"/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t</w:t>
      </w:r>
      <w:r>
        <w:rPr>
          <w:spacing w:val="2"/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c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ul nu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2"/>
          <w:position w:val="1"/>
          <w:sz w:val="22"/>
          <w:szCs w:val="22"/>
        </w:rPr>
        <w:t>o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3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 xml:space="preserve">e </w:t>
      </w:r>
      <w:r>
        <w:rPr>
          <w:spacing w:val="2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 xml:space="preserve">inde </w:t>
      </w:r>
      <w:r>
        <w:rPr>
          <w:spacing w:val="30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 xml:space="preserve">un </w:t>
      </w:r>
      <w:r>
        <w:rPr>
          <w:spacing w:val="19"/>
          <w:position w:val="1"/>
          <w:sz w:val="22"/>
          <w:szCs w:val="22"/>
        </w:rPr>
        <w:t xml:space="preserve"> </w:t>
      </w:r>
      <w:r>
        <w:rPr>
          <w:spacing w:val="-4"/>
          <w:position w:val="1"/>
          <w:sz w:val="22"/>
          <w:szCs w:val="22"/>
        </w:rPr>
        <w:t>s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3"/>
          <w:position w:val="1"/>
          <w:sz w:val="22"/>
          <w:szCs w:val="22"/>
        </w:rPr>
        <w:t>l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2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 xml:space="preserve">u </w:t>
      </w:r>
      <w:r>
        <w:rPr>
          <w:spacing w:val="2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d</w:t>
      </w:r>
      <w:r>
        <w:rPr>
          <w:spacing w:val="2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 xml:space="preserve">n </w:t>
      </w:r>
      <w:r>
        <w:rPr>
          <w:spacing w:val="19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t</w:t>
      </w:r>
      <w:r>
        <w:rPr>
          <w:spacing w:val="-2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 xml:space="preserve">a </w:t>
      </w:r>
      <w:r>
        <w:rPr>
          <w:spacing w:val="2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-3"/>
          <w:position w:val="1"/>
          <w:sz w:val="22"/>
          <w:szCs w:val="22"/>
        </w:rPr>
        <w:t>t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</w:t>
      </w:r>
      <w:r>
        <w:rPr>
          <w:spacing w:val="3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 xml:space="preserve">ului </w:t>
      </w:r>
      <w:r>
        <w:rPr>
          <w:spacing w:val="36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d</w:t>
      </w:r>
      <w:r>
        <w:rPr>
          <w:position w:val="1"/>
          <w:sz w:val="22"/>
          <w:szCs w:val="22"/>
        </w:rPr>
        <w:t xml:space="preserve">e 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ti</w:t>
      </w:r>
      <w:r>
        <w:rPr>
          <w:spacing w:val="-2"/>
          <w:position w:val="1"/>
          <w:sz w:val="22"/>
          <w:szCs w:val="22"/>
        </w:rPr>
        <w:t>cǎ</w:t>
      </w:r>
      <w:r>
        <w:rPr>
          <w:position w:val="1"/>
          <w:sz w:val="22"/>
          <w:szCs w:val="22"/>
        </w:rPr>
        <w:t xml:space="preserve">, </w:t>
      </w:r>
      <w:r>
        <w:rPr>
          <w:spacing w:val="32"/>
          <w:position w:val="1"/>
          <w:sz w:val="22"/>
          <w:szCs w:val="22"/>
        </w:rPr>
        <w:t xml:space="preserve"> </w:t>
      </w:r>
      <w:r>
        <w:rPr>
          <w:spacing w:val="3"/>
          <w:w w:val="102"/>
          <w:position w:val="1"/>
          <w:sz w:val="22"/>
          <w:szCs w:val="22"/>
        </w:rPr>
        <w:t>c</w:t>
      </w:r>
      <w:r>
        <w:rPr>
          <w:w w:val="102"/>
          <w:position w:val="1"/>
          <w:sz w:val="22"/>
          <w:szCs w:val="22"/>
        </w:rPr>
        <w:t>u</w:t>
      </w:r>
    </w:p>
    <w:p w14:paraId="187AF5EB" w14:textId="77777777" w:rsidR="00D265E6" w:rsidRDefault="00D265E6">
      <w:pPr>
        <w:spacing w:before="8" w:line="120" w:lineRule="exact"/>
        <w:rPr>
          <w:sz w:val="13"/>
          <w:szCs w:val="13"/>
        </w:rPr>
      </w:pPr>
    </w:p>
    <w:p w14:paraId="4038ED6C" w14:textId="77777777" w:rsidR="00D265E6" w:rsidRDefault="009A7F99">
      <w:pPr>
        <w:ind w:left="807"/>
        <w:rPr>
          <w:sz w:val="22"/>
          <w:szCs w:val="22"/>
        </w:rPr>
      </w:pP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pţ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1"/>
          <w:sz w:val="22"/>
          <w:szCs w:val="22"/>
        </w:rPr>
        <w:t xml:space="preserve"> 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ntul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tut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n</w:t>
      </w:r>
      <w:r>
        <w:rPr>
          <w:spacing w:val="-2"/>
          <w:w w:val="102"/>
          <w:sz w:val="22"/>
          <w:szCs w:val="22"/>
        </w:rPr>
        <w:t>g</w:t>
      </w:r>
      <w:r>
        <w:rPr>
          <w:spacing w:val="1"/>
          <w:w w:val="102"/>
          <w:sz w:val="22"/>
          <w:szCs w:val="22"/>
        </w:rPr>
        <w:t>a</w:t>
      </w:r>
      <w:r>
        <w:rPr>
          <w:spacing w:val="2"/>
          <w:w w:val="102"/>
          <w:sz w:val="22"/>
          <w:szCs w:val="22"/>
        </w:rPr>
        <w:t>j</w:t>
      </w:r>
      <w:r>
        <w:rPr>
          <w:spacing w:val="1"/>
          <w:w w:val="102"/>
          <w:sz w:val="22"/>
          <w:szCs w:val="22"/>
        </w:rPr>
        <w:t>a</w:t>
      </w:r>
      <w:r>
        <w:rPr>
          <w:spacing w:val="-3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.</w:t>
      </w:r>
    </w:p>
    <w:p w14:paraId="62F912C9" w14:textId="77777777" w:rsidR="00D265E6" w:rsidRDefault="00D265E6">
      <w:pPr>
        <w:spacing w:before="6" w:line="120" w:lineRule="exact"/>
        <w:rPr>
          <w:sz w:val="13"/>
          <w:szCs w:val="13"/>
        </w:rPr>
      </w:pPr>
    </w:p>
    <w:p w14:paraId="08529EF6" w14:textId="29A51DC1" w:rsidR="00D265E6" w:rsidRDefault="009A7F99">
      <w:pPr>
        <w:spacing w:line="368" w:lineRule="auto"/>
        <w:ind w:left="807" w:right="1165" w:hanging="338"/>
        <w:jc w:val="both"/>
        <w:rPr>
          <w:sz w:val="22"/>
          <w:szCs w:val="22"/>
        </w:rPr>
      </w:pPr>
      <w:r>
        <w:rPr>
          <w:sz w:val="22"/>
          <w:szCs w:val="22"/>
        </w:rPr>
        <w:t>(3)</w:t>
      </w:r>
      <w:r>
        <w:rPr>
          <w:spacing w:val="2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ǎ 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4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otuşi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ti</w:t>
      </w:r>
      <w:r>
        <w:rPr>
          <w:spacing w:val="3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ui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ind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za</w:t>
      </w:r>
      <w:r>
        <w:rPr>
          <w:sz w:val="22"/>
          <w:szCs w:val="22"/>
        </w:rPr>
        <w:t>ţi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g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</w:t>
      </w:r>
      <w:r>
        <w:rPr>
          <w:spacing w:val="2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i</w:t>
      </w:r>
      <w:r>
        <w:rPr>
          <w:spacing w:val="2"/>
          <w:w w:val="102"/>
          <w:sz w:val="22"/>
          <w:szCs w:val="22"/>
        </w:rPr>
        <w:t>f</w:t>
      </w:r>
      <w:r>
        <w:rPr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ca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,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imǎ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ǎ,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t.</w:t>
      </w:r>
      <w:r>
        <w:rPr>
          <w:spacing w:val="1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</w:t>
      </w:r>
      <w:r>
        <w:rPr>
          <w:spacing w:val="-2"/>
          <w:w w:val="102"/>
          <w:sz w:val="22"/>
          <w:szCs w:val="22"/>
        </w:rPr>
        <w:t>2</w:t>
      </w:r>
      <w:r>
        <w:rPr>
          <w:w w:val="102"/>
          <w:sz w:val="22"/>
          <w:szCs w:val="22"/>
        </w:rPr>
        <w:t>.</w:t>
      </w:r>
    </w:p>
    <w:p w14:paraId="64A8F318" w14:textId="77777777" w:rsidR="00D265E6" w:rsidRDefault="00D265E6">
      <w:pPr>
        <w:spacing w:before="6" w:line="180" w:lineRule="exact"/>
        <w:rPr>
          <w:sz w:val="19"/>
          <w:szCs w:val="19"/>
        </w:rPr>
      </w:pPr>
    </w:p>
    <w:p w14:paraId="4082D49B" w14:textId="77777777" w:rsidR="00D265E6" w:rsidRDefault="00D265E6">
      <w:pPr>
        <w:spacing w:line="200" w:lineRule="exact"/>
      </w:pPr>
    </w:p>
    <w:p w14:paraId="762325EE" w14:textId="77777777" w:rsidR="00D265E6" w:rsidRDefault="009A7F99">
      <w:pPr>
        <w:ind w:left="637"/>
        <w:rPr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 xml:space="preserve">5. </w:t>
      </w:r>
      <w:r>
        <w:rPr>
          <w:spacing w:val="7"/>
          <w:sz w:val="22"/>
          <w:szCs w:val="22"/>
        </w:rPr>
        <w:t xml:space="preserve"> </w:t>
      </w:r>
      <w:r>
        <w:rPr>
          <w:b/>
          <w:spacing w:val="-2"/>
          <w:w w:val="102"/>
          <w:sz w:val="22"/>
          <w:szCs w:val="22"/>
        </w:rPr>
        <w:t>R</w:t>
      </w:r>
      <w:r>
        <w:rPr>
          <w:b/>
          <w:spacing w:val="1"/>
          <w:w w:val="102"/>
          <w:sz w:val="22"/>
          <w:szCs w:val="22"/>
        </w:rPr>
        <w:t>es</w:t>
      </w:r>
      <w:r>
        <w:rPr>
          <w:b/>
          <w:spacing w:val="-3"/>
          <w:w w:val="102"/>
          <w:sz w:val="22"/>
          <w:szCs w:val="22"/>
        </w:rPr>
        <w:t>p</w:t>
      </w:r>
      <w:r>
        <w:rPr>
          <w:b/>
          <w:w w:val="102"/>
          <w:sz w:val="22"/>
          <w:szCs w:val="22"/>
        </w:rPr>
        <w:t>on</w:t>
      </w:r>
      <w:r>
        <w:rPr>
          <w:b/>
          <w:spacing w:val="1"/>
          <w:w w:val="102"/>
          <w:sz w:val="22"/>
          <w:szCs w:val="22"/>
        </w:rPr>
        <w:t>s</w:t>
      </w:r>
      <w:r>
        <w:rPr>
          <w:b/>
          <w:w w:val="102"/>
          <w:sz w:val="22"/>
          <w:szCs w:val="22"/>
        </w:rPr>
        <w:t>a</w:t>
      </w:r>
      <w:r>
        <w:rPr>
          <w:b/>
          <w:spacing w:val="-3"/>
          <w:w w:val="102"/>
          <w:sz w:val="22"/>
          <w:szCs w:val="22"/>
        </w:rPr>
        <w:t>b</w:t>
      </w:r>
      <w:r>
        <w:rPr>
          <w:b/>
          <w:spacing w:val="2"/>
          <w:w w:val="102"/>
          <w:sz w:val="22"/>
          <w:szCs w:val="22"/>
        </w:rPr>
        <w:t>i</w:t>
      </w:r>
      <w:r>
        <w:rPr>
          <w:b/>
          <w:w w:val="102"/>
          <w:sz w:val="22"/>
          <w:szCs w:val="22"/>
        </w:rPr>
        <w:t>li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rFonts w:ascii="Consolas" w:eastAsia="Consolas" w:hAnsi="Consolas" w:cs="Consolas"/>
          <w:w w:val="77"/>
          <w:sz w:val="22"/>
          <w:szCs w:val="22"/>
        </w:rPr>
        <w:t>ǎţ</w:t>
      </w:r>
      <w:r>
        <w:rPr>
          <w:b/>
          <w:spacing w:val="2"/>
          <w:w w:val="102"/>
          <w:sz w:val="22"/>
          <w:szCs w:val="22"/>
        </w:rPr>
        <w:t>i</w:t>
      </w:r>
      <w:r>
        <w:rPr>
          <w:b/>
          <w:w w:val="102"/>
          <w:sz w:val="22"/>
          <w:szCs w:val="22"/>
        </w:rPr>
        <w:t>le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p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2"/>
          <w:w w:val="102"/>
          <w:sz w:val="22"/>
          <w:szCs w:val="22"/>
        </w:rPr>
        <w:t>i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an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u</w:t>
      </w:r>
      <w:r>
        <w:rPr>
          <w:b/>
          <w:spacing w:val="2"/>
          <w:w w:val="102"/>
          <w:sz w:val="22"/>
          <w:szCs w:val="22"/>
        </w:rPr>
        <w:t>l</w:t>
      </w:r>
      <w:r>
        <w:rPr>
          <w:b/>
          <w:spacing w:val="-3"/>
          <w:w w:val="102"/>
          <w:sz w:val="22"/>
          <w:szCs w:val="22"/>
        </w:rPr>
        <w:t>u</w:t>
      </w:r>
      <w:r>
        <w:rPr>
          <w:b/>
          <w:w w:val="102"/>
          <w:sz w:val="22"/>
          <w:szCs w:val="22"/>
        </w:rPr>
        <w:t>i</w:t>
      </w:r>
    </w:p>
    <w:p w14:paraId="3D7323AE" w14:textId="77777777" w:rsidR="00D265E6" w:rsidRDefault="00D265E6">
      <w:pPr>
        <w:spacing w:before="6" w:line="120" w:lineRule="exact"/>
        <w:rPr>
          <w:sz w:val="12"/>
          <w:szCs w:val="12"/>
        </w:rPr>
      </w:pPr>
    </w:p>
    <w:p w14:paraId="052CACBF" w14:textId="70D23FEE" w:rsidR="00D265E6" w:rsidRDefault="009A7F99">
      <w:pPr>
        <w:spacing w:line="369" w:lineRule="auto"/>
        <w:ind w:left="836" w:right="1160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1)  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a 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e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ulǎ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i 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iului 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ǎ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r</w:t>
      </w:r>
      <w:r>
        <w:rPr>
          <w:spacing w:val="3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s</w:t>
      </w:r>
      <w:r>
        <w:rPr>
          <w:spacing w:val="-2"/>
          <w:w w:val="102"/>
          <w:sz w:val="22"/>
          <w:szCs w:val="22"/>
        </w:rPr>
        <w:t>p</w:t>
      </w:r>
      <w:r>
        <w:rPr>
          <w:spacing w:val="1"/>
          <w:w w:val="102"/>
          <w:sz w:val="22"/>
          <w:szCs w:val="22"/>
        </w:rPr>
        <w:t>ec</w:t>
      </w:r>
      <w:r>
        <w:rPr>
          <w:w w:val="102"/>
          <w:sz w:val="22"/>
          <w:szCs w:val="22"/>
        </w:rPr>
        <w:t xml:space="preserve">te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 xml:space="preserve">ul 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  </w:t>
      </w:r>
      <w:r>
        <w:rPr>
          <w:spacing w:val="1"/>
          <w:sz w:val="22"/>
          <w:szCs w:val="22"/>
        </w:rPr>
        <w:t xml:space="preserve"> s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bil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t 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 xml:space="preserve">i 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r>
        <w:rPr>
          <w:spacing w:val="5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xe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e 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ǎţile  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e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tuto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 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mit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te 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liul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 xml:space="preserve">, 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di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 xml:space="preserve">iile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tǎ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i 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ului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u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volumul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2"/>
          <w:sz w:val="22"/>
          <w:szCs w:val="22"/>
        </w:rPr>
        <w:t>f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ult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spacing w:val="1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to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.</w:t>
      </w:r>
    </w:p>
    <w:p w14:paraId="1DEBC965" w14:textId="01C39A3C" w:rsidR="00D265E6" w:rsidRDefault="009A7F99">
      <w:pPr>
        <w:spacing w:before="4" w:line="369" w:lineRule="auto"/>
        <w:ind w:left="836" w:right="1160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2)  Pe 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ta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, 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ul 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 xml:space="preserve">tǎ 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gul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ntul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dine   int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ǎ  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 xml:space="preserve">l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ului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az</w:t>
      </w:r>
      <w:r>
        <w:rPr>
          <w:sz w:val="22"/>
          <w:szCs w:val="22"/>
        </w:rPr>
        <w:t>ul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aces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spacing w:val="-2"/>
          <w:w w:val="102"/>
          <w:sz w:val="22"/>
          <w:szCs w:val="22"/>
        </w:rPr>
        <w:t>o</w:t>
      </w:r>
      <w:r>
        <w:rPr>
          <w:w w:val="102"/>
          <w:sz w:val="22"/>
          <w:szCs w:val="22"/>
        </w:rPr>
        <w:t>ndu</w:t>
      </w:r>
      <w:r>
        <w:rPr>
          <w:spacing w:val="3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to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ul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ului de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5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eze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ǎ  d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nula</w:t>
      </w:r>
      <w:r>
        <w:rPr>
          <w:spacing w:val="5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nţi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-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u,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dupǎ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bil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tul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ului 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uto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în</w:t>
      </w:r>
      <w:r>
        <w:rPr>
          <w:w w:val="103"/>
          <w:sz w:val="22"/>
          <w:szCs w:val="22"/>
        </w:rPr>
        <w:t>ş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nţ</w:t>
      </w:r>
      <w:r>
        <w:rPr>
          <w:spacing w:val="-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ondu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ǎto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ituţi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ǎ</w:t>
      </w:r>
      <w:r>
        <w:rPr>
          <w:spacing w:val="-3"/>
          <w:sz w:val="22"/>
          <w:szCs w:val="22"/>
        </w:rPr>
        <w:t>ţ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â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es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şi du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</w:t>
      </w:r>
      <w:r>
        <w:rPr>
          <w:spacing w:val="2"/>
          <w:w w:val="102"/>
          <w:sz w:val="22"/>
          <w:szCs w:val="22"/>
        </w:rPr>
        <w:t>m</w:t>
      </w:r>
      <w:r>
        <w:rPr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mǎ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mi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aces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n</w:t>
      </w:r>
      <w:r>
        <w:rPr>
          <w:spacing w:val="2"/>
          <w:w w:val="102"/>
          <w:sz w:val="22"/>
          <w:szCs w:val="22"/>
        </w:rPr>
        <w:t>f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r</w:t>
      </w:r>
      <w:r>
        <w:rPr>
          <w:spacing w:val="2"/>
          <w:w w:val="102"/>
          <w:sz w:val="22"/>
          <w:szCs w:val="22"/>
        </w:rPr>
        <w:t>m</w:t>
      </w:r>
      <w:r>
        <w:rPr>
          <w:spacing w:val="-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ţ</w:t>
      </w:r>
      <w:r>
        <w:rPr>
          <w:spacing w:val="2"/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.</w:t>
      </w:r>
    </w:p>
    <w:p w14:paraId="7999EF65" w14:textId="77777777" w:rsidR="00D265E6" w:rsidRDefault="009A7F99">
      <w:pPr>
        <w:spacing w:before="4" w:line="368" w:lineRule="auto"/>
        <w:ind w:left="836" w:right="1163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3)  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3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obl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ţia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ǎnǎt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p</w:t>
      </w:r>
      <w:r>
        <w:rPr>
          <w:w w:val="102"/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uşit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ntul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lui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î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î</w:t>
      </w:r>
      <w:r>
        <w:rPr>
          <w:spacing w:val="-2"/>
          <w:w w:val="102"/>
          <w:sz w:val="22"/>
          <w:szCs w:val="22"/>
        </w:rPr>
        <w:t>n</w:t>
      </w:r>
      <w:r>
        <w:rPr>
          <w:spacing w:val="1"/>
          <w:w w:val="102"/>
          <w:sz w:val="22"/>
          <w:szCs w:val="22"/>
        </w:rPr>
        <w:t>c</w:t>
      </w:r>
      <w:r>
        <w:rPr>
          <w:spacing w:val="3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p</w:t>
      </w:r>
      <w:r>
        <w:rPr>
          <w:spacing w:val="1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ului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ac</w:t>
      </w:r>
      <w:r>
        <w:rPr>
          <w:w w:val="102"/>
          <w:sz w:val="22"/>
          <w:szCs w:val="22"/>
        </w:rPr>
        <w:t>ti</w:t>
      </w:r>
      <w:r>
        <w:rPr>
          <w:spacing w:val="-2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64419EA2" w14:textId="77777777" w:rsidR="00D265E6" w:rsidRDefault="009A7F99">
      <w:pPr>
        <w:spacing w:before="7" w:line="368" w:lineRule="auto"/>
        <w:ind w:left="836" w:right="1160" w:hanging="367"/>
        <w:jc w:val="both"/>
        <w:rPr>
          <w:w w:val="102"/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4) 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ǎ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ǎ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lo</w:t>
      </w:r>
      <w:r>
        <w:rPr>
          <w:spacing w:val="-1"/>
          <w:sz w:val="22"/>
          <w:szCs w:val="22"/>
        </w:rPr>
        <w:t>s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pacing w:val="-2"/>
          <w:sz w:val="22"/>
          <w:szCs w:val="22"/>
        </w:rPr>
        <w:t>ca</w:t>
      </w:r>
      <w:r>
        <w:rPr>
          <w:sz w:val="22"/>
          <w:szCs w:val="22"/>
        </w:rPr>
        <w:t>,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iun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,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ţ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l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ǎ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9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a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unui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ţ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 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2"/>
          <w:sz w:val="22"/>
          <w:szCs w:val="22"/>
        </w:rPr>
        <w:t>l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dupǎ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</w:t>
      </w:r>
      <w:r>
        <w:rPr>
          <w:spacing w:val="1"/>
          <w:sz w:val="22"/>
          <w:szCs w:val="22"/>
        </w:rPr>
        <w:t>câ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dul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ului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c</w:t>
      </w:r>
      <w:r>
        <w:rPr>
          <w:spacing w:val="2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2181EF61" w14:textId="3D4D945E" w:rsidR="00A52475" w:rsidRDefault="00A52475">
      <w:pPr>
        <w:spacing w:before="7" w:line="368" w:lineRule="auto"/>
        <w:ind w:left="836" w:right="1160" w:hanging="367"/>
        <w:jc w:val="both"/>
        <w:rPr>
          <w:sz w:val="22"/>
          <w:szCs w:val="22"/>
        </w:rPr>
        <w:sectPr w:rsidR="00A52475">
          <w:pgSz w:w="12240" w:h="15840"/>
          <w:pgMar w:top="1260" w:right="660" w:bottom="280" w:left="1720" w:header="0" w:footer="904" w:gutter="0"/>
          <w:cols w:space="720"/>
        </w:sectPr>
      </w:pPr>
    </w:p>
    <w:p w14:paraId="10C90F1E" w14:textId="12161EED" w:rsidR="00D265E6" w:rsidRDefault="009A7F99">
      <w:pPr>
        <w:spacing w:before="68"/>
        <w:ind w:left="637"/>
        <w:rPr>
          <w:rFonts w:ascii="Consolas" w:eastAsia="Consolas" w:hAnsi="Consolas" w:cs="Consolas"/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6.</w:t>
      </w:r>
      <w:r>
        <w:rPr>
          <w:spacing w:val="7"/>
          <w:sz w:val="22"/>
          <w:szCs w:val="22"/>
        </w:rPr>
        <w:t xml:space="preserve"> </w:t>
      </w:r>
      <w:r>
        <w:rPr>
          <w:b/>
          <w:spacing w:val="-4"/>
          <w:w w:val="102"/>
          <w:sz w:val="22"/>
          <w:szCs w:val="22"/>
        </w:rPr>
        <w:t>R</w:t>
      </w:r>
      <w:r>
        <w:rPr>
          <w:b/>
          <w:spacing w:val="3"/>
          <w:w w:val="102"/>
          <w:sz w:val="22"/>
          <w:szCs w:val="22"/>
        </w:rPr>
        <w:t>e</w:t>
      </w:r>
      <w:r>
        <w:rPr>
          <w:b/>
          <w:spacing w:val="-1"/>
          <w:w w:val="102"/>
          <w:sz w:val="22"/>
          <w:szCs w:val="22"/>
        </w:rPr>
        <w:t>s</w:t>
      </w:r>
      <w:r>
        <w:rPr>
          <w:b/>
          <w:w w:val="102"/>
          <w:sz w:val="22"/>
          <w:szCs w:val="22"/>
        </w:rPr>
        <w:t>pon</w:t>
      </w:r>
      <w:r>
        <w:rPr>
          <w:b/>
          <w:spacing w:val="-1"/>
          <w:w w:val="102"/>
          <w:sz w:val="22"/>
          <w:szCs w:val="22"/>
        </w:rPr>
        <w:t>s</w:t>
      </w:r>
      <w:r>
        <w:rPr>
          <w:b/>
          <w:w w:val="102"/>
          <w:sz w:val="22"/>
          <w:szCs w:val="22"/>
        </w:rPr>
        <w:t>abi</w:t>
      </w:r>
      <w:r>
        <w:rPr>
          <w:b/>
          <w:spacing w:val="2"/>
          <w:w w:val="102"/>
          <w:sz w:val="22"/>
          <w:szCs w:val="22"/>
        </w:rPr>
        <w:t>l</w:t>
      </w:r>
      <w:r>
        <w:rPr>
          <w:b/>
          <w:w w:val="102"/>
          <w:sz w:val="22"/>
          <w:szCs w:val="22"/>
        </w:rPr>
        <w:t>i</w:t>
      </w:r>
      <w:r w:rsidR="00A52475">
        <w:rPr>
          <w:b/>
          <w:w w:val="102"/>
          <w:sz w:val="22"/>
          <w:szCs w:val="22"/>
        </w:rPr>
        <w:t>t</w:t>
      </w:r>
      <w:r w:rsidR="00A52475">
        <w:rPr>
          <w:b/>
          <w:spacing w:val="2"/>
          <w:w w:val="102"/>
          <w:sz w:val="22"/>
          <w:szCs w:val="22"/>
        </w:rPr>
        <w:t>ă</w:t>
      </w:r>
      <w:r w:rsidR="00A52475">
        <w:rPr>
          <w:b/>
          <w:w w:val="102"/>
          <w:sz w:val="22"/>
          <w:szCs w:val="22"/>
        </w:rPr>
        <w:t>ţile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pa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ului</w:t>
      </w:r>
      <w:r>
        <w:rPr>
          <w:b/>
          <w:spacing w:val="26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p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2"/>
          <w:w w:val="102"/>
          <w:sz w:val="22"/>
          <w:szCs w:val="22"/>
        </w:rPr>
        <w:t>i</w:t>
      </w:r>
      <w:r w:rsidR="00A52475">
        <w:rPr>
          <w:b/>
          <w:spacing w:val="2"/>
          <w:w w:val="102"/>
          <w:sz w:val="22"/>
          <w:szCs w:val="22"/>
        </w:rPr>
        <w:t>că</w:t>
      </w:r>
    </w:p>
    <w:p w14:paraId="0C55B231" w14:textId="77777777" w:rsidR="00D265E6" w:rsidRDefault="00D265E6">
      <w:pPr>
        <w:spacing w:before="1" w:line="120" w:lineRule="exact"/>
        <w:rPr>
          <w:sz w:val="13"/>
          <w:szCs w:val="13"/>
        </w:rPr>
      </w:pPr>
    </w:p>
    <w:p w14:paraId="4EA1AF6E" w14:textId="77777777" w:rsidR="00D265E6" w:rsidRDefault="009A7F99">
      <w:pPr>
        <w:spacing w:line="368" w:lineRule="auto"/>
        <w:ind w:left="819" w:right="1163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1)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bili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iul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dint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şi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obli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ţii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unt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în po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liul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cǎ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1"/>
          <w:w w:val="102"/>
          <w:sz w:val="22"/>
          <w:szCs w:val="22"/>
        </w:rPr>
        <w:t>a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te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ntǎ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on</w:t>
      </w:r>
      <w:r>
        <w:rPr>
          <w:spacing w:val="-2"/>
          <w:w w:val="102"/>
          <w:sz w:val="22"/>
          <w:szCs w:val="22"/>
        </w:rPr>
        <w:t>v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</w:t>
      </w:r>
      <w:r>
        <w:rPr>
          <w:spacing w:val="2"/>
          <w:w w:val="102"/>
          <w:sz w:val="22"/>
          <w:szCs w:val="22"/>
        </w:rPr>
        <w:t>ţ</w:t>
      </w:r>
      <w:r>
        <w:rPr>
          <w:spacing w:val="-3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e</w:t>
      </w:r>
      <w:r>
        <w:rPr>
          <w:spacing w:val="2"/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-</w:t>
      </w:r>
      <w:r>
        <w:rPr>
          <w:spacing w:val="-2"/>
          <w:w w:val="102"/>
          <w:sz w:val="22"/>
          <w:szCs w:val="22"/>
        </w:rPr>
        <w:t>c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d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u.</w:t>
      </w:r>
    </w:p>
    <w:p w14:paraId="2BD4008E" w14:textId="77777777" w:rsidR="00D265E6" w:rsidRDefault="009A7F99">
      <w:pPr>
        <w:spacing w:before="5" w:line="368" w:lineRule="auto"/>
        <w:ind w:left="819" w:right="1164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2)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ul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ii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or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uto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le 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c</w:t>
      </w:r>
      <w:r>
        <w:rPr>
          <w:sz w:val="22"/>
          <w:szCs w:val="22"/>
        </w:rPr>
        <w:t>ont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 xml:space="preserve">ta 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c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d</w:t>
      </w:r>
      <w:r>
        <w:rPr>
          <w:spacing w:val="2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ul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ic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pli</w:t>
      </w:r>
      <w:r>
        <w:rPr>
          <w:spacing w:val="1"/>
          <w:sz w:val="22"/>
          <w:szCs w:val="22"/>
        </w:rPr>
        <w:t>câ</w:t>
      </w:r>
      <w:r>
        <w:rPr>
          <w:sz w:val="22"/>
          <w:szCs w:val="22"/>
        </w:rPr>
        <w:t>ndu</w:t>
      </w:r>
      <w:r>
        <w:rPr>
          <w:spacing w:val="-1"/>
          <w:sz w:val="22"/>
          <w:szCs w:val="22"/>
        </w:rPr>
        <w:t>-s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iuni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ul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ui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ni</w:t>
      </w:r>
      <w:r>
        <w:rPr>
          <w:spacing w:val="1"/>
          <w:sz w:val="22"/>
          <w:szCs w:val="22"/>
        </w:rPr>
        <w:t>za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spacing w:val="-2"/>
          <w:w w:val="103"/>
          <w:sz w:val="22"/>
          <w:szCs w:val="22"/>
        </w:rPr>
        <w:t>ş</w:t>
      </w:r>
      <w:r>
        <w:rPr>
          <w:w w:val="102"/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ţion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ţi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ǎţ</w:t>
      </w:r>
      <w:r>
        <w:rPr>
          <w:spacing w:val="2"/>
          <w:sz w:val="22"/>
          <w:szCs w:val="22"/>
        </w:rPr>
        <w:t>ǎ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nt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u</w:t>
      </w:r>
      <w:r>
        <w:rPr>
          <w:spacing w:val="-2"/>
          <w:w w:val="102"/>
          <w:sz w:val="22"/>
          <w:szCs w:val="22"/>
        </w:rPr>
        <w:t>p</w:t>
      </w:r>
      <w:r>
        <w:rPr>
          <w:spacing w:val="1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.</w:t>
      </w:r>
    </w:p>
    <w:p w14:paraId="7F260925" w14:textId="77777777" w:rsidR="00D265E6" w:rsidRDefault="009A7F99">
      <w:pPr>
        <w:spacing w:before="7" w:line="368" w:lineRule="auto"/>
        <w:ind w:left="819" w:right="1164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3)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inte   de 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a  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ui 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 xml:space="preserve">,  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obli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 xml:space="preserve">ia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45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f</w:t>
      </w:r>
      <w:r>
        <w:rPr>
          <w:spacing w:val="-2"/>
          <w:w w:val="102"/>
          <w:sz w:val="22"/>
          <w:szCs w:val="22"/>
        </w:rPr>
        <w:t>ac</w:t>
      </w:r>
      <w:r>
        <w:rPr>
          <w:w w:val="102"/>
          <w:sz w:val="22"/>
          <w:szCs w:val="22"/>
        </w:rPr>
        <w:t xml:space="preserve">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ului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la no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şi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ǎ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ǎt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mun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în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aţ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în 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igo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.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pon</w:t>
      </w:r>
      <w:r>
        <w:rPr>
          <w:spacing w:val="1"/>
          <w:sz w:val="22"/>
          <w:szCs w:val="22"/>
        </w:rPr>
        <w:t>sa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ǎ</w:t>
      </w:r>
      <w:r>
        <w:rPr>
          <w:sz w:val="22"/>
          <w:szCs w:val="22"/>
        </w:rPr>
        <w:t xml:space="preserve">ţile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1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ǎ 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4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ua 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ile 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esa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  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it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a  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 xml:space="preserve">i </w:t>
      </w:r>
      <w:r>
        <w:rPr>
          <w:spacing w:val="4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ǎ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ǎ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  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mun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5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a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ulu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,  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um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uni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4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ilor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up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sc</w:t>
      </w:r>
      <w:r>
        <w:rPr>
          <w:w w:val="102"/>
          <w:sz w:val="22"/>
          <w:szCs w:val="22"/>
        </w:rPr>
        <w:t>u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ilor p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o</w:t>
      </w:r>
      <w:r>
        <w:rPr>
          <w:spacing w:val="2"/>
          <w:w w:val="102"/>
          <w:sz w:val="22"/>
          <w:szCs w:val="22"/>
        </w:rPr>
        <w:t>f</w:t>
      </w:r>
      <w:r>
        <w:rPr>
          <w:spacing w:val="3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s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o</w:t>
      </w:r>
      <w:r>
        <w:rPr>
          <w:spacing w:val="-2"/>
          <w:w w:val="102"/>
          <w:sz w:val="22"/>
          <w:szCs w:val="22"/>
        </w:rPr>
        <w:t>n</w:t>
      </w:r>
      <w:r>
        <w:rPr>
          <w:spacing w:val="1"/>
          <w:w w:val="102"/>
          <w:sz w:val="22"/>
          <w:szCs w:val="22"/>
        </w:rPr>
        <w:t>a</w:t>
      </w:r>
      <w:r>
        <w:rPr>
          <w:spacing w:val="-3"/>
          <w:w w:val="102"/>
          <w:sz w:val="22"/>
          <w:szCs w:val="22"/>
        </w:rPr>
        <w:t>l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.</w:t>
      </w:r>
    </w:p>
    <w:p w14:paraId="7139CE2B" w14:textId="77777777" w:rsidR="00D265E6" w:rsidRDefault="009A7F99">
      <w:pPr>
        <w:spacing w:before="7" w:line="366" w:lineRule="auto"/>
        <w:ind w:left="819" w:right="1165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4)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  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buie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ǎ  puna 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iţ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ntu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i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mi</w:t>
      </w:r>
      <w:r>
        <w:rPr>
          <w:spacing w:val="2"/>
          <w:w w:val="102"/>
          <w:sz w:val="22"/>
          <w:szCs w:val="22"/>
        </w:rPr>
        <w:t>j</w:t>
      </w:r>
      <w:r>
        <w:rPr>
          <w:w w:val="102"/>
          <w:sz w:val="22"/>
          <w:szCs w:val="22"/>
        </w:rPr>
        <w:t>l</w:t>
      </w:r>
      <w:r>
        <w:rPr>
          <w:spacing w:val="-2"/>
          <w:w w:val="102"/>
          <w:sz w:val="22"/>
          <w:szCs w:val="22"/>
        </w:rPr>
        <w:t>o</w:t>
      </w:r>
      <w:r>
        <w:rPr>
          <w:spacing w:val="1"/>
          <w:w w:val="102"/>
          <w:sz w:val="22"/>
          <w:szCs w:val="22"/>
        </w:rPr>
        <w:t>ace</w:t>
      </w:r>
      <w:r>
        <w:rPr>
          <w:spacing w:val="-3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 xml:space="preserve">e 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b</w:t>
      </w:r>
      <w:r>
        <w:rPr>
          <w:spacing w:val="3"/>
          <w:sz w:val="22"/>
          <w:szCs w:val="22"/>
        </w:rPr>
        <w:t>â</w:t>
      </w:r>
      <w:r>
        <w:rPr>
          <w:sz w:val="22"/>
          <w:szCs w:val="22"/>
        </w:rPr>
        <w:t>ndi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ţ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or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za</w:t>
      </w:r>
      <w:r>
        <w:rPr>
          <w:sz w:val="22"/>
          <w:szCs w:val="22"/>
        </w:rPr>
        <w:t>te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iul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a</w:t>
      </w:r>
      <w:r>
        <w:rPr>
          <w:spacing w:val="1"/>
          <w:w w:val="102"/>
          <w:sz w:val="22"/>
          <w:szCs w:val="22"/>
        </w:rPr>
        <w:t>c</w:t>
      </w:r>
      <w:r>
        <w:rPr>
          <w:spacing w:val="2"/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51A74008" w14:textId="77777777" w:rsidR="00D265E6" w:rsidRDefault="009A7F99">
      <w:pPr>
        <w:spacing w:before="10" w:line="368" w:lineRule="auto"/>
        <w:ind w:left="819" w:right="1162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5)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obl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ţia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nţ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lor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se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v</w:t>
      </w:r>
      <w:r>
        <w:rPr>
          <w:spacing w:val="2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iul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ta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ulǎ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ǎt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1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</w:t>
      </w:r>
      <w:r>
        <w:rPr>
          <w:spacing w:val="-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.</w:t>
      </w:r>
    </w:p>
    <w:p w14:paraId="185048DA" w14:textId="77777777" w:rsidR="00D265E6" w:rsidRDefault="00D265E6">
      <w:pPr>
        <w:spacing w:before="4" w:line="180" w:lineRule="exact"/>
        <w:rPr>
          <w:sz w:val="19"/>
          <w:szCs w:val="19"/>
        </w:rPr>
      </w:pPr>
    </w:p>
    <w:p w14:paraId="5B0793C8" w14:textId="77777777" w:rsidR="00D265E6" w:rsidRDefault="00D265E6">
      <w:pPr>
        <w:spacing w:line="200" w:lineRule="exact"/>
      </w:pPr>
    </w:p>
    <w:p w14:paraId="4CBD4F86" w14:textId="2628A4AC" w:rsidR="00D265E6" w:rsidRDefault="009A7F99">
      <w:pPr>
        <w:ind w:left="637"/>
        <w:rPr>
          <w:rFonts w:ascii="Consolas" w:eastAsia="Consolas" w:hAnsi="Consolas" w:cs="Consolas"/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7.</w:t>
      </w:r>
      <w:r>
        <w:rPr>
          <w:spacing w:val="5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Obliga</w:t>
      </w:r>
      <w:r w:rsidR="00A52475">
        <w:rPr>
          <w:b/>
          <w:w w:val="102"/>
          <w:sz w:val="22"/>
          <w:szCs w:val="22"/>
        </w:rPr>
        <w:t>ţi</w:t>
      </w:r>
      <w:r>
        <w:rPr>
          <w:b/>
          <w:w w:val="102"/>
          <w:sz w:val="22"/>
          <w:szCs w:val="22"/>
        </w:rPr>
        <w:t>ile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gani</w:t>
      </w:r>
      <w:r>
        <w:rPr>
          <w:b/>
          <w:spacing w:val="1"/>
          <w:sz w:val="22"/>
          <w:szCs w:val="22"/>
        </w:rPr>
        <w:t>z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ului</w:t>
      </w:r>
      <w:r>
        <w:rPr>
          <w:b/>
          <w:spacing w:val="34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p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2"/>
          <w:w w:val="102"/>
          <w:sz w:val="22"/>
          <w:szCs w:val="22"/>
        </w:rPr>
        <w:t>i</w:t>
      </w:r>
      <w:r w:rsidR="00A52475">
        <w:rPr>
          <w:b/>
          <w:spacing w:val="1"/>
          <w:w w:val="102"/>
          <w:sz w:val="22"/>
          <w:szCs w:val="22"/>
        </w:rPr>
        <w:t>c</w:t>
      </w:r>
      <w:r w:rsidR="00A52475">
        <w:rPr>
          <w:b/>
          <w:spacing w:val="2"/>
          <w:w w:val="102"/>
          <w:sz w:val="22"/>
          <w:szCs w:val="22"/>
        </w:rPr>
        <w:t>ă</w:t>
      </w:r>
    </w:p>
    <w:p w14:paraId="15A0A8CA" w14:textId="77777777" w:rsidR="00D265E6" w:rsidRDefault="00D265E6">
      <w:pPr>
        <w:spacing w:before="1" w:line="120" w:lineRule="exact"/>
        <w:rPr>
          <w:sz w:val="13"/>
          <w:szCs w:val="13"/>
        </w:rPr>
      </w:pPr>
    </w:p>
    <w:p w14:paraId="4F781071" w14:textId="77777777" w:rsidR="00D265E6" w:rsidRDefault="009A7F99">
      <w:pPr>
        <w:spacing w:line="368" w:lineRule="auto"/>
        <w:ind w:left="819" w:right="1162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1)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  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mn</w:t>
      </w:r>
      <w:r>
        <w:rPr>
          <w:spacing w:val="1"/>
          <w:sz w:val="22"/>
          <w:szCs w:val="22"/>
        </w:rPr>
        <w:t>ea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ǎ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ic 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u 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a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şi 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 xml:space="preserve">a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sf</w:t>
      </w:r>
      <w:r>
        <w:rPr>
          <w:spacing w:val="2"/>
          <w:sz w:val="22"/>
          <w:szCs w:val="22"/>
        </w:rPr>
        <w:t>ǎ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.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Ca</w:t>
      </w:r>
      <w:r>
        <w:rPr>
          <w:w w:val="102"/>
          <w:sz w:val="22"/>
          <w:szCs w:val="22"/>
        </w:rPr>
        <w:t>d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ul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ic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vi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împ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unǎ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u tuto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s</w:t>
      </w:r>
      <w:r>
        <w:rPr>
          <w:spacing w:val="-3"/>
          <w:w w:val="102"/>
          <w:sz w:val="22"/>
          <w:szCs w:val="22"/>
        </w:rPr>
        <w:t>t</w:t>
      </w:r>
      <w:r>
        <w:rPr>
          <w:spacing w:val="3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b</w:t>
      </w:r>
      <w:r>
        <w:rPr>
          <w:spacing w:val="-3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l</w:t>
      </w:r>
      <w:r>
        <w:rPr>
          <w:spacing w:val="3"/>
          <w:w w:val="102"/>
          <w:sz w:val="22"/>
          <w:szCs w:val="22"/>
        </w:rPr>
        <w:t>e</w:t>
      </w:r>
      <w:r>
        <w:rPr>
          <w:spacing w:val="-4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 xml:space="preserve">c 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 xml:space="preserve">a 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 xml:space="preserve">i 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omp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ţ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le 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c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ul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ui </w:t>
      </w:r>
      <w:r>
        <w:rPr>
          <w:spacing w:val="1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ǎt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ac</w:t>
      </w:r>
      <w:r>
        <w:rPr>
          <w:w w:val="102"/>
          <w:sz w:val="22"/>
          <w:szCs w:val="22"/>
        </w:rPr>
        <w:t>ti</w:t>
      </w:r>
      <w:r>
        <w:rPr>
          <w:spacing w:val="1"/>
          <w:w w:val="102"/>
          <w:sz w:val="22"/>
          <w:szCs w:val="22"/>
        </w:rPr>
        <w:t>c</w:t>
      </w:r>
      <w:r>
        <w:rPr>
          <w:spacing w:val="-2"/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4C1BAEB2" w14:textId="77777777" w:rsidR="00D265E6" w:rsidRDefault="009A7F99">
      <w:pPr>
        <w:spacing w:before="5" w:line="368" w:lineRule="auto"/>
        <w:ind w:left="819" w:right="1162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2)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caz</w:t>
      </w:r>
      <w:r>
        <w:rPr>
          <w:sz w:val="22"/>
          <w:szCs w:val="22"/>
        </w:rPr>
        <w:t xml:space="preserve">ul 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 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ui 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ǎti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 xml:space="preserve">nu </w:t>
      </w:r>
      <w:r>
        <w:rPr>
          <w:spacing w:val="1"/>
          <w:sz w:val="22"/>
          <w:szCs w:val="22"/>
        </w:rPr>
        <w:t xml:space="preserve"> es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14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u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j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ǎt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z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on</w:t>
      </w:r>
      <w:r>
        <w:rPr>
          <w:spacing w:val="-2"/>
          <w:w w:val="102"/>
          <w:sz w:val="22"/>
          <w:szCs w:val="22"/>
        </w:rPr>
        <w:t>v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</w:t>
      </w:r>
      <w:r>
        <w:rPr>
          <w:spacing w:val="2"/>
          <w:w w:val="102"/>
          <w:sz w:val="22"/>
          <w:szCs w:val="22"/>
        </w:rPr>
        <w:t>ţ</w:t>
      </w:r>
      <w:r>
        <w:rPr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 xml:space="preserve">,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tuţi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ǎ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â</w:t>
      </w:r>
      <w:r>
        <w:rPr>
          <w:sz w:val="22"/>
          <w:szCs w:val="22"/>
        </w:rPr>
        <w:t>nt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ior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ni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tor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 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ǎ)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d</w:t>
      </w:r>
      <w:r>
        <w:rPr>
          <w:spacing w:val="1"/>
          <w:w w:val="102"/>
          <w:sz w:val="22"/>
          <w:szCs w:val="22"/>
        </w:rPr>
        <w:t>ec</w:t>
      </w:r>
      <w:r>
        <w:rPr>
          <w:w w:val="102"/>
          <w:sz w:val="22"/>
          <w:szCs w:val="22"/>
        </w:rPr>
        <w:t xml:space="preserve">ide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up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ului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ǎ</w:t>
      </w:r>
      <w:r>
        <w:rPr>
          <w:sz w:val="22"/>
          <w:szCs w:val="22"/>
        </w:rPr>
        <w:t>ti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nţ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ǎ</w:t>
      </w:r>
      <w:r>
        <w:rPr>
          <w:spacing w:val="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n</w:t>
      </w:r>
      <w:r>
        <w:rPr>
          <w:spacing w:val="2"/>
          <w:w w:val="102"/>
          <w:sz w:val="22"/>
          <w:szCs w:val="22"/>
        </w:rPr>
        <w:t>f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r</w:t>
      </w:r>
      <w:r>
        <w:rPr>
          <w:spacing w:val="2"/>
          <w:w w:val="102"/>
          <w:sz w:val="22"/>
          <w:szCs w:val="22"/>
        </w:rPr>
        <w:t>m</w:t>
      </w:r>
      <w:r>
        <w:rPr>
          <w:spacing w:val="1"/>
          <w:w w:val="102"/>
          <w:sz w:val="22"/>
          <w:szCs w:val="22"/>
        </w:rPr>
        <w:t>a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a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bi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ǎ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ǎto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lui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ului  de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ǎ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im</w:t>
      </w:r>
      <w:r>
        <w:rPr>
          <w:spacing w:val="2"/>
          <w:sz w:val="22"/>
          <w:szCs w:val="22"/>
        </w:rPr>
        <w:t>i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fi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5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mi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aces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n</w:t>
      </w:r>
      <w:r>
        <w:rPr>
          <w:spacing w:val="2"/>
          <w:w w:val="102"/>
          <w:sz w:val="22"/>
          <w:szCs w:val="22"/>
        </w:rPr>
        <w:t>f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m</w:t>
      </w:r>
      <w:r>
        <w:rPr>
          <w:spacing w:val="-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ţ</w:t>
      </w:r>
      <w:r>
        <w:rPr>
          <w:spacing w:val="2"/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.</w:t>
      </w:r>
    </w:p>
    <w:p w14:paraId="5CC397BF" w14:textId="77777777" w:rsidR="00D265E6" w:rsidRDefault="009A7F99">
      <w:pPr>
        <w:spacing w:before="7" w:line="368" w:lineRule="auto"/>
        <w:ind w:left="819" w:right="1164" w:hanging="350"/>
        <w:jc w:val="both"/>
        <w:rPr>
          <w:w w:val="102"/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3)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ma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es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ǎşu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 xml:space="preserve"> 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ului 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ǎ,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ni</w:t>
      </w:r>
      <w:r>
        <w:rPr>
          <w:spacing w:val="1"/>
          <w:sz w:val="22"/>
          <w:szCs w:val="22"/>
        </w:rPr>
        <w:t>za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da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ului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numǎ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dite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ntul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ont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1"/>
          <w:sz w:val="22"/>
          <w:szCs w:val="22"/>
        </w:rPr>
        <w:t>sc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6"/>
          <w:sz w:val="22"/>
          <w:szCs w:val="22"/>
        </w:rPr>
        <w:t xml:space="preserve"> </w:t>
      </w:r>
      <w:r>
        <w:rPr>
          <w:spacing w:val="-5"/>
          <w:w w:val="103"/>
          <w:sz w:val="22"/>
          <w:szCs w:val="22"/>
        </w:rPr>
        <w:t>ş</w:t>
      </w:r>
      <w:r>
        <w:rPr>
          <w:w w:val="102"/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up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ntul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dip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ǎ,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pot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it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ia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2</w:t>
      </w:r>
      <w:r>
        <w:rPr>
          <w:spacing w:val="4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2</w:t>
      </w:r>
      <w:r>
        <w:rPr>
          <w:spacing w:val="-2"/>
          <w:w w:val="102"/>
          <w:sz w:val="22"/>
          <w:szCs w:val="22"/>
        </w:rPr>
        <w:t>4</w:t>
      </w:r>
      <w:r>
        <w:rPr>
          <w:w w:val="102"/>
          <w:sz w:val="22"/>
          <w:szCs w:val="22"/>
        </w:rPr>
        <w:t>1/2004</w:t>
      </w:r>
      <w:r>
        <w:rPr>
          <w:spacing w:val="2"/>
          <w:w w:val="102"/>
          <w:sz w:val="22"/>
          <w:szCs w:val="22"/>
        </w:rPr>
        <w:t>/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E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on</w:t>
      </w:r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iliu</w:t>
      </w:r>
      <w:r>
        <w:rPr>
          <w:spacing w:val="2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>ui</w:t>
      </w:r>
      <w:r>
        <w:rPr>
          <w:spacing w:val="-3"/>
          <w:w w:val="102"/>
          <w:sz w:val="22"/>
          <w:szCs w:val="22"/>
        </w:rPr>
        <w:t>)</w:t>
      </w:r>
      <w:r>
        <w:rPr>
          <w:w w:val="102"/>
          <w:sz w:val="22"/>
          <w:szCs w:val="22"/>
        </w:rPr>
        <w:t>.</w:t>
      </w:r>
    </w:p>
    <w:p w14:paraId="5D09AEDD" w14:textId="4800AB97" w:rsidR="00A52475" w:rsidRDefault="00A52475">
      <w:pPr>
        <w:spacing w:before="7" w:line="368" w:lineRule="auto"/>
        <w:ind w:left="819" w:right="1164" w:hanging="350"/>
        <w:jc w:val="both"/>
        <w:rPr>
          <w:sz w:val="22"/>
          <w:szCs w:val="22"/>
        </w:rPr>
        <w:sectPr w:rsidR="00A52475">
          <w:pgSz w:w="12240" w:h="15840"/>
          <w:pgMar w:top="1260" w:right="660" w:bottom="280" w:left="1720" w:header="0" w:footer="904" w:gutter="0"/>
          <w:cols w:space="720"/>
        </w:sectPr>
      </w:pPr>
    </w:p>
    <w:p w14:paraId="57864A12" w14:textId="65D3C764" w:rsidR="00D265E6" w:rsidRDefault="009A7F99">
      <w:pPr>
        <w:spacing w:before="86" w:line="245" w:lineRule="auto"/>
        <w:ind w:left="469" w:right="1164" w:firstLine="168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8.</w:t>
      </w:r>
      <w:r>
        <w:rPr>
          <w:spacing w:val="2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oa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3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mn</w:t>
      </w:r>
      <w:r>
        <w:rPr>
          <w:b/>
          <w:spacing w:val="3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40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24"/>
          <w:sz w:val="22"/>
          <w:szCs w:val="22"/>
        </w:rPr>
        <w:t xml:space="preserve"> 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gani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l</w:t>
      </w:r>
      <w:r>
        <w:rPr>
          <w:b/>
          <w:spacing w:val="45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c</w:t>
      </w:r>
      <w:r w:rsidR="00A52475">
        <w:rPr>
          <w:b/>
          <w:spacing w:val="1"/>
          <w:sz w:val="22"/>
          <w:szCs w:val="22"/>
        </w:rPr>
        <w:t>ă</w:t>
      </w:r>
      <w:r w:rsidRPr="00A52475">
        <w:rPr>
          <w:rFonts w:ascii="Consolas" w:eastAsia="Consolas" w:hAnsi="Consolas" w:cs="Consolas"/>
          <w:b/>
          <w:spacing w:val="-44"/>
          <w:sz w:val="22"/>
          <w:szCs w:val="22"/>
        </w:rPr>
        <w:t xml:space="preserve"> </w:t>
      </w:r>
      <w:r w:rsidR="00A52475" w:rsidRPr="00A52475">
        <w:rPr>
          <w:b/>
          <w:w w:val="82"/>
          <w:sz w:val="22"/>
          <w:szCs w:val="22"/>
        </w:rPr>
        <w:t>ş</w:t>
      </w:r>
      <w:r w:rsidR="00A52475">
        <w:rPr>
          <w:b/>
          <w:w w:val="82"/>
          <w:sz w:val="22"/>
          <w:szCs w:val="22"/>
        </w:rPr>
        <w:t>i</w:t>
      </w:r>
      <w:r>
        <w:rPr>
          <w:b/>
          <w:spacing w:val="25"/>
          <w:w w:val="82"/>
          <w:sz w:val="22"/>
          <w:szCs w:val="22"/>
        </w:rPr>
        <w:t xml:space="preserve"> </w:t>
      </w:r>
      <w:r>
        <w:rPr>
          <w:b/>
          <w:sz w:val="22"/>
          <w:szCs w:val="22"/>
        </w:rPr>
        <w:t>pa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l</w:t>
      </w:r>
      <w:r>
        <w:rPr>
          <w:b/>
          <w:spacing w:val="39"/>
          <w:sz w:val="22"/>
          <w:szCs w:val="22"/>
        </w:rPr>
        <w:t xml:space="preserve"> </w:t>
      </w:r>
      <w:r>
        <w:rPr>
          <w:b/>
          <w:spacing w:val="-3"/>
          <w:w w:val="102"/>
          <w:sz w:val="22"/>
          <w:szCs w:val="22"/>
        </w:rPr>
        <w:t>d</w:t>
      </w:r>
      <w:r>
        <w:rPr>
          <w:b/>
          <w:w w:val="102"/>
          <w:sz w:val="22"/>
          <w:szCs w:val="22"/>
        </w:rPr>
        <w:t xml:space="preserve">e </w:t>
      </w:r>
      <w:r>
        <w:rPr>
          <w:b/>
          <w:spacing w:val="-3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</w:t>
      </w:r>
      <w:r>
        <w:rPr>
          <w:b/>
          <w:spacing w:val="3"/>
          <w:w w:val="102"/>
          <w:sz w:val="22"/>
          <w:szCs w:val="22"/>
        </w:rPr>
        <w:t>c</w:t>
      </w:r>
      <w:r w:rsidR="00A52475">
        <w:rPr>
          <w:b/>
          <w:spacing w:val="3"/>
          <w:w w:val="102"/>
          <w:sz w:val="22"/>
          <w:szCs w:val="22"/>
        </w:rPr>
        <w:t>ă</w:t>
      </w:r>
    </w:p>
    <w:p w14:paraId="55D4830F" w14:textId="04A4FF6F" w:rsidR="00D265E6" w:rsidRDefault="009A7F99">
      <w:pPr>
        <w:spacing w:line="240" w:lineRule="exact"/>
        <w:ind w:left="432" w:right="1166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1)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uto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a  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  </w:t>
      </w:r>
      <w:r>
        <w:rPr>
          <w:spacing w:val="3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a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pon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 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 xml:space="preserve">ntului 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n  </w:t>
      </w:r>
      <w:r>
        <w:rPr>
          <w:spacing w:val="36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3"/>
          <w:w w:val="102"/>
          <w:sz w:val="22"/>
          <w:szCs w:val="22"/>
        </w:rPr>
        <w:t>a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t</w:t>
      </w:r>
      <w:r>
        <w:rPr>
          <w:spacing w:val="-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a</w:t>
      </w:r>
    </w:p>
    <w:p w14:paraId="54B4AD37" w14:textId="77777777" w:rsidR="00D265E6" w:rsidRDefault="00D265E6">
      <w:pPr>
        <w:spacing w:before="8" w:line="120" w:lineRule="exact"/>
        <w:rPr>
          <w:sz w:val="13"/>
          <w:szCs w:val="13"/>
        </w:rPr>
      </w:pPr>
    </w:p>
    <w:p w14:paraId="3265FDDC" w14:textId="77777777" w:rsidR="00D265E6" w:rsidRDefault="009A7F99">
      <w:pPr>
        <w:ind w:left="848" w:right="670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ului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3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c</w:t>
      </w:r>
      <w:r>
        <w:rPr>
          <w:spacing w:val="2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c</w:t>
      </w:r>
      <w:r>
        <w:rPr>
          <w:spacing w:val="2"/>
          <w:w w:val="103"/>
          <w:sz w:val="22"/>
          <w:szCs w:val="22"/>
        </w:rPr>
        <w:t>ǎ</w:t>
      </w:r>
      <w:r>
        <w:rPr>
          <w:spacing w:val="-1"/>
          <w:w w:val="102"/>
          <w:sz w:val="22"/>
          <w:szCs w:val="22"/>
        </w:rPr>
        <w:t>)</w:t>
      </w:r>
      <w:r>
        <w:rPr>
          <w:w w:val="102"/>
          <w:sz w:val="22"/>
          <w:szCs w:val="22"/>
        </w:rPr>
        <w:t>:</w:t>
      </w:r>
    </w:p>
    <w:p w14:paraId="0DC8A376" w14:textId="77777777" w:rsidR="00D265E6" w:rsidRDefault="00D265E6">
      <w:pPr>
        <w:spacing w:before="6" w:line="120" w:lineRule="exact"/>
        <w:rPr>
          <w:sz w:val="13"/>
          <w:szCs w:val="13"/>
        </w:rPr>
      </w:pPr>
    </w:p>
    <w:p w14:paraId="6533A4BB" w14:textId="77777777" w:rsidR="00D265E6" w:rsidRDefault="009A7F99">
      <w:pPr>
        <w:tabs>
          <w:tab w:val="left" w:pos="4680"/>
          <w:tab w:val="left" w:pos="4820"/>
        </w:tabs>
        <w:spacing w:line="368" w:lineRule="auto"/>
        <w:ind w:left="795" w:right="4997"/>
        <w:rPr>
          <w:sz w:val="22"/>
          <w:szCs w:val="22"/>
        </w:rPr>
      </w:pPr>
      <w:r>
        <w:rPr>
          <w:spacing w:val="1"/>
          <w:w w:val="102"/>
          <w:sz w:val="22"/>
          <w:szCs w:val="22"/>
        </w:rPr>
        <w:t>D</w:t>
      </w:r>
      <w:r>
        <w:rPr>
          <w:spacing w:val="-1"/>
          <w:w w:val="102"/>
          <w:sz w:val="22"/>
          <w:szCs w:val="22"/>
        </w:rPr>
        <w:t>-</w:t>
      </w:r>
      <w:r>
        <w:rPr>
          <w:w w:val="102"/>
          <w:sz w:val="22"/>
          <w:szCs w:val="22"/>
        </w:rPr>
        <w:t>l/</w:t>
      </w:r>
      <w:r>
        <w:rPr>
          <w:spacing w:val="1"/>
          <w:w w:val="102"/>
          <w:sz w:val="22"/>
          <w:szCs w:val="22"/>
        </w:rPr>
        <w:t>D</w:t>
      </w:r>
      <w:r>
        <w:rPr>
          <w:spacing w:val="-1"/>
          <w:w w:val="102"/>
          <w:sz w:val="22"/>
          <w:szCs w:val="22"/>
        </w:rPr>
        <w:t>-</w:t>
      </w:r>
      <w:r>
        <w:rPr>
          <w:w w:val="102"/>
          <w:sz w:val="22"/>
          <w:szCs w:val="22"/>
        </w:rPr>
        <w:t>na</w:t>
      </w:r>
      <w:r>
        <w:rPr>
          <w:spacing w:val="6"/>
          <w:sz w:val="22"/>
          <w:szCs w:val="22"/>
        </w:rPr>
        <w:t xml:space="preserve"> </w:t>
      </w:r>
      <w:r>
        <w:rPr>
          <w:w w:val="10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Fun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ţ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w w:val="10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094382FD" w14:textId="77777777" w:rsidR="00D265E6" w:rsidRDefault="009A7F99">
      <w:pPr>
        <w:tabs>
          <w:tab w:val="left" w:pos="8340"/>
        </w:tabs>
        <w:spacing w:before="5"/>
        <w:ind w:left="848" w:right="1476"/>
        <w:jc w:val="both"/>
        <w:rPr>
          <w:sz w:val="22"/>
          <w:szCs w:val="22"/>
        </w:rPr>
      </w:pPr>
      <w:r>
        <w:rPr>
          <w:spacing w:val="2"/>
          <w:w w:val="102"/>
          <w:sz w:val="22"/>
          <w:szCs w:val="22"/>
        </w:rPr>
        <w:t>T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l</w:t>
      </w:r>
      <w:r>
        <w:rPr>
          <w:spacing w:val="1"/>
          <w:w w:val="102"/>
          <w:sz w:val="22"/>
          <w:szCs w:val="22"/>
        </w:rPr>
        <w:t>e</w:t>
      </w:r>
      <w:r>
        <w:rPr>
          <w:spacing w:val="2"/>
          <w:w w:val="102"/>
          <w:sz w:val="22"/>
          <w:szCs w:val="22"/>
        </w:rPr>
        <w:t>f</w:t>
      </w:r>
      <w:r>
        <w:rPr>
          <w:w w:val="102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w w:val="10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9"/>
          <w:sz w:val="22"/>
          <w:szCs w:val="22"/>
          <w:u w:val="single" w:color="000000"/>
        </w:rPr>
        <w:t xml:space="preserve"> </w:t>
      </w:r>
      <w:r>
        <w:rPr>
          <w:w w:val="102"/>
          <w:sz w:val="22"/>
          <w:szCs w:val="22"/>
        </w:rPr>
        <w:t>F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x</w:t>
      </w:r>
      <w:r>
        <w:rPr>
          <w:spacing w:val="5"/>
          <w:sz w:val="22"/>
          <w:szCs w:val="22"/>
        </w:rPr>
        <w:t xml:space="preserve"> </w:t>
      </w:r>
      <w:r>
        <w:rPr>
          <w:w w:val="10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</w:t>
      </w:r>
      <w:r>
        <w:rPr>
          <w:spacing w:val="-17"/>
          <w:sz w:val="22"/>
          <w:szCs w:val="22"/>
          <w:u w:val="single" w:color="000000"/>
        </w:rPr>
        <w:t xml:space="preserve"> </w:t>
      </w:r>
      <w:r>
        <w:rPr>
          <w:spacing w:val="-1"/>
          <w:w w:val="102"/>
          <w:sz w:val="22"/>
          <w:szCs w:val="22"/>
        </w:rPr>
        <w:t>E</w:t>
      </w:r>
      <w:r>
        <w:rPr>
          <w:spacing w:val="2"/>
          <w:w w:val="102"/>
          <w:sz w:val="22"/>
          <w:szCs w:val="22"/>
        </w:rPr>
        <w:t>m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il</w:t>
      </w:r>
      <w:r>
        <w:rPr>
          <w:spacing w:val="2"/>
          <w:sz w:val="22"/>
          <w:szCs w:val="22"/>
        </w:rPr>
        <w:t xml:space="preserve"> </w:t>
      </w:r>
      <w:r>
        <w:rPr>
          <w:w w:val="10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7E04CA58" w14:textId="77777777" w:rsidR="00D265E6" w:rsidRDefault="00D265E6">
      <w:pPr>
        <w:spacing w:before="8" w:line="120" w:lineRule="exact"/>
        <w:rPr>
          <w:sz w:val="13"/>
          <w:szCs w:val="13"/>
        </w:rPr>
      </w:pPr>
    </w:p>
    <w:p w14:paraId="18D39924" w14:textId="77777777" w:rsidR="00D265E6" w:rsidRDefault="009A7F99">
      <w:pPr>
        <w:spacing w:line="366" w:lineRule="auto"/>
        <w:ind w:left="848" w:right="1160" w:hanging="37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2)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da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bil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 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mǎ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iului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1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d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 xml:space="preserve">n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ni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ului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:</w:t>
      </w:r>
    </w:p>
    <w:p w14:paraId="08A6C7A2" w14:textId="77777777" w:rsidR="00D265E6" w:rsidRDefault="009A7F99">
      <w:pPr>
        <w:spacing w:before="10"/>
        <w:ind w:left="795" w:right="679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l/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:</w:t>
      </w:r>
      <w:r>
        <w:rPr>
          <w:spacing w:val="22"/>
          <w:sz w:val="22"/>
          <w:szCs w:val="22"/>
        </w:rPr>
        <w:t xml:space="preserve"> </w:t>
      </w:r>
      <w:r>
        <w:rPr>
          <w:b/>
          <w:spacing w:val="1"/>
          <w:w w:val="102"/>
          <w:sz w:val="22"/>
          <w:szCs w:val="22"/>
        </w:rPr>
        <w:t>B</w:t>
      </w:r>
      <w:r>
        <w:rPr>
          <w:b/>
          <w:spacing w:val="-2"/>
          <w:w w:val="102"/>
          <w:sz w:val="22"/>
          <w:szCs w:val="22"/>
        </w:rPr>
        <w:t>o</w:t>
      </w:r>
      <w:r>
        <w:rPr>
          <w:b/>
          <w:spacing w:val="1"/>
          <w:w w:val="102"/>
          <w:sz w:val="22"/>
          <w:szCs w:val="22"/>
        </w:rPr>
        <w:t>r</w:t>
      </w:r>
      <w:r>
        <w:rPr>
          <w:rFonts w:ascii="Consolas" w:eastAsia="Consolas" w:hAnsi="Consolas" w:cs="Consolas"/>
          <w:w w:val="73"/>
          <w:sz w:val="22"/>
          <w:szCs w:val="22"/>
        </w:rPr>
        <w:t>ş</w:t>
      </w:r>
      <w:r>
        <w:rPr>
          <w:b/>
          <w:w w:val="102"/>
          <w:sz w:val="22"/>
          <w:szCs w:val="22"/>
        </w:rPr>
        <w:t>a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w w:val="102"/>
          <w:sz w:val="22"/>
          <w:szCs w:val="22"/>
        </w:rPr>
        <w:t>nd</w:t>
      </w:r>
      <w:r>
        <w:rPr>
          <w:b/>
          <w:spacing w:val="1"/>
          <w:w w:val="102"/>
          <w:sz w:val="22"/>
          <w:szCs w:val="22"/>
        </w:rPr>
        <w:t>re</w:t>
      </w:r>
      <w:r>
        <w:rPr>
          <w:b/>
          <w:w w:val="102"/>
          <w:sz w:val="22"/>
          <w:szCs w:val="22"/>
        </w:rPr>
        <w:t>i</w:t>
      </w:r>
    </w:p>
    <w:p w14:paraId="01454542" w14:textId="77777777" w:rsidR="00D265E6" w:rsidRDefault="00D265E6">
      <w:pPr>
        <w:spacing w:before="8" w:line="120" w:lineRule="exact"/>
        <w:rPr>
          <w:sz w:val="12"/>
          <w:szCs w:val="12"/>
        </w:rPr>
      </w:pPr>
    </w:p>
    <w:p w14:paraId="597E9951" w14:textId="77777777" w:rsidR="00D265E6" w:rsidRDefault="009A7F99">
      <w:pPr>
        <w:ind w:left="795" w:right="6542"/>
        <w:jc w:val="both"/>
        <w:rPr>
          <w:sz w:val="22"/>
          <w:szCs w:val="22"/>
        </w:rPr>
      </w:pPr>
      <w:r>
        <w:rPr>
          <w:sz w:val="22"/>
          <w:szCs w:val="22"/>
        </w:rPr>
        <w:t>Fun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ţ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: </w:t>
      </w:r>
      <w:r>
        <w:rPr>
          <w:spacing w:val="1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As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nt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-1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-3"/>
          <w:w w:val="102"/>
          <w:sz w:val="22"/>
          <w:szCs w:val="22"/>
        </w:rPr>
        <w:t>i</w:t>
      </w:r>
      <w:r>
        <w:rPr>
          <w:b/>
          <w:spacing w:val="3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a</w:t>
      </w:r>
    </w:p>
    <w:p w14:paraId="68CC95EF" w14:textId="77777777" w:rsidR="00D265E6" w:rsidRDefault="00D265E6">
      <w:pPr>
        <w:spacing w:before="6" w:line="120" w:lineRule="exact"/>
        <w:rPr>
          <w:sz w:val="13"/>
          <w:szCs w:val="13"/>
        </w:rPr>
      </w:pPr>
    </w:p>
    <w:p w14:paraId="0BA0F181" w14:textId="77777777" w:rsidR="00D265E6" w:rsidRDefault="009A7F99">
      <w:pPr>
        <w:ind w:left="795" w:right="378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b/>
          <w:sz w:val="22"/>
          <w:szCs w:val="22"/>
        </w:rPr>
        <w:t>074016649</w:t>
      </w:r>
      <w:r>
        <w:rPr>
          <w:b/>
          <w:spacing w:val="-2"/>
          <w:sz w:val="22"/>
          <w:szCs w:val="22"/>
        </w:rPr>
        <w:t>3</w:t>
      </w:r>
      <w:r>
        <w:rPr>
          <w:b/>
          <w:sz w:val="22"/>
          <w:szCs w:val="22"/>
        </w:rPr>
        <w:t>,</w:t>
      </w:r>
      <w:r>
        <w:rPr>
          <w:b/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il:</w:t>
      </w:r>
      <w:r>
        <w:rPr>
          <w:spacing w:val="14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p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3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-3"/>
          <w:w w:val="102"/>
          <w:sz w:val="22"/>
          <w:szCs w:val="22"/>
        </w:rPr>
        <w:t>i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2"/>
          <w:w w:val="102"/>
          <w:sz w:val="22"/>
          <w:szCs w:val="22"/>
        </w:rPr>
        <w:t>a</w:t>
      </w:r>
      <w:hyperlink r:id="rId14">
        <w:r>
          <w:rPr>
            <w:b/>
            <w:spacing w:val="4"/>
            <w:w w:val="102"/>
            <w:sz w:val="22"/>
            <w:szCs w:val="22"/>
          </w:rPr>
          <w:t>.</w:t>
        </w:r>
        <w:r>
          <w:rPr>
            <w:b/>
            <w:spacing w:val="-1"/>
            <w:w w:val="102"/>
            <w:sz w:val="22"/>
            <w:szCs w:val="22"/>
          </w:rPr>
          <w:t>st</w:t>
        </w:r>
        <w:r>
          <w:rPr>
            <w:b/>
            <w:w w:val="102"/>
            <w:sz w:val="22"/>
            <w:szCs w:val="22"/>
          </w:rPr>
          <w:t>a</w:t>
        </w:r>
        <w:r>
          <w:rPr>
            <w:b/>
            <w:spacing w:val="2"/>
            <w:w w:val="102"/>
            <w:sz w:val="22"/>
            <w:szCs w:val="22"/>
          </w:rPr>
          <w:t>@</w:t>
        </w:r>
        <w:r>
          <w:rPr>
            <w:b/>
            <w:w w:val="102"/>
            <w:sz w:val="22"/>
            <w:szCs w:val="22"/>
          </w:rPr>
          <w:t>u</w:t>
        </w:r>
        <w:r>
          <w:rPr>
            <w:b/>
            <w:spacing w:val="-1"/>
            <w:w w:val="102"/>
            <w:sz w:val="22"/>
            <w:szCs w:val="22"/>
          </w:rPr>
          <w:t>s</w:t>
        </w:r>
        <w:r>
          <w:rPr>
            <w:b/>
            <w:w w:val="102"/>
            <w:sz w:val="22"/>
            <w:szCs w:val="22"/>
          </w:rPr>
          <w:t>a</w:t>
        </w:r>
        <w:r>
          <w:rPr>
            <w:b/>
            <w:spacing w:val="-3"/>
            <w:w w:val="102"/>
            <w:sz w:val="22"/>
            <w:szCs w:val="22"/>
          </w:rPr>
          <w:t>m</w:t>
        </w:r>
        <w:r>
          <w:rPr>
            <w:b/>
            <w:w w:val="102"/>
            <w:sz w:val="22"/>
            <w:szCs w:val="22"/>
          </w:rPr>
          <w:t>v</w:t>
        </w:r>
        <w:r>
          <w:rPr>
            <w:b/>
            <w:spacing w:val="3"/>
            <w:w w:val="102"/>
            <w:sz w:val="22"/>
            <w:szCs w:val="22"/>
          </w:rPr>
          <w:t>c</w:t>
        </w:r>
        <w:r>
          <w:rPr>
            <w:b/>
            <w:w w:val="102"/>
            <w:sz w:val="22"/>
            <w:szCs w:val="22"/>
          </w:rPr>
          <w:t>lu</w:t>
        </w:r>
        <w:r>
          <w:rPr>
            <w:b/>
            <w:spacing w:val="-1"/>
            <w:w w:val="102"/>
            <w:sz w:val="22"/>
            <w:szCs w:val="22"/>
          </w:rPr>
          <w:t>j</w:t>
        </w:r>
        <w:r>
          <w:rPr>
            <w:b/>
            <w:spacing w:val="1"/>
            <w:w w:val="102"/>
            <w:sz w:val="22"/>
            <w:szCs w:val="22"/>
          </w:rPr>
          <w:t>.r</w:t>
        </w:r>
        <w:r>
          <w:rPr>
            <w:b/>
            <w:w w:val="102"/>
            <w:sz w:val="22"/>
            <w:szCs w:val="22"/>
          </w:rPr>
          <w:t>o</w:t>
        </w:r>
      </w:hyperlink>
    </w:p>
    <w:p w14:paraId="385DA91F" w14:textId="77777777" w:rsidR="00D265E6" w:rsidRDefault="00D265E6">
      <w:pPr>
        <w:spacing w:before="5" w:line="180" w:lineRule="exact"/>
        <w:rPr>
          <w:sz w:val="19"/>
          <w:szCs w:val="19"/>
        </w:rPr>
      </w:pPr>
    </w:p>
    <w:p w14:paraId="7C2DDA22" w14:textId="77777777" w:rsidR="00D265E6" w:rsidRDefault="00D265E6">
      <w:pPr>
        <w:spacing w:line="200" w:lineRule="exact"/>
      </w:pPr>
    </w:p>
    <w:p w14:paraId="06163C52" w14:textId="69326106" w:rsidR="00D265E6" w:rsidRDefault="009A7F99">
      <w:pPr>
        <w:spacing w:line="363" w:lineRule="auto"/>
        <w:ind w:left="469" w:right="1165" w:firstLine="168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9.</w:t>
      </w:r>
      <w:r>
        <w:rPr>
          <w:spacing w:val="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valua</w:t>
      </w:r>
      <w:r>
        <w:rPr>
          <w:b/>
          <w:spacing w:val="1"/>
          <w:sz w:val="22"/>
          <w:szCs w:val="22"/>
        </w:rPr>
        <w:t>re</w:t>
      </w:r>
      <w:r>
        <w:rPr>
          <w:b/>
          <w:sz w:val="22"/>
          <w:szCs w:val="22"/>
        </w:rPr>
        <w:t>a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st</w:t>
      </w:r>
      <w:r>
        <w:rPr>
          <w:b/>
          <w:sz w:val="22"/>
          <w:szCs w:val="22"/>
        </w:rPr>
        <w:t>ag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2"/>
          <w:sz w:val="22"/>
          <w:szCs w:val="22"/>
        </w:rPr>
        <w:t>l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i</w:t>
      </w:r>
      <w:r>
        <w:rPr>
          <w:b/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re</w:t>
      </w:r>
      <w:r>
        <w:rPr>
          <w:b/>
          <w:sz w:val="22"/>
          <w:szCs w:val="22"/>
        </w:rPr>
        <w:t>g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0"/>
          <w:sz w:val="22"/>
          <w:szCs w:val="22"/>
        </w:rPr>
        <w:t xml:space="preserve"> </w:t>
      </w:r>
      <w:r>
        <w:rPr>
          <w:b/>
          <w:spacing w:val="-3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</w:t>
      </w:r>
      <w:r>
        <w:rPr>
          <w:b/>
          <w:spacing w:val="3"/>
          <w:w w:val="102"/>
          <w:sz w:val="22"/>
          <w:szCs w:val="22"/>
        </w:rPr>
        <w:t>c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rFonts w:ascii="Consolas" w:eastAsia="Consolas" w:hAnsi="Consolas" w:cs="Consolas"/>
          <w:spacing w:val="-66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in</w:t>
      </w:r>
      <w:r>
        <w:rPr>
          <w:b/>
          <w:spacing w:val="10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</w:t>
      </w:r>
      <w:r>
        <w:rPr>
          <w:b/>
          <w:spacing w:val="-3"/>
          <w:w w:val="102"/>
          <w:sz w:val="22"/>
          <w:szCs w:val="22"/>
        </w:rPr>
        <w:t>n</w:t>
      </w:r>
      <w:r>
        <w:rPr>
          <w:b/>
          <w:spacing w:val="1"/>
          <w:w w:val="102"/>
          <w:sz w:val="22"/>
          <w:szCs w:val="22"/>
        </w:rPr>
        <w:t>s</w:t>
      </w:r>
      <w:r>
        <w:rPr>
          <w:b/>
          <w:spacing w:val="2"/>
          <w:w w:val="102"/>
          <w:sz w:val="22"/>
          <w:szCs w:val="22"/>
        </w:rPr>
        <w:t>f</w:t>
      </w:r>
      <w:r>
        <w:rPr>
          <w:b/>
          <w:spacing w:val="-2"/>
          <w:w w:val="102"/>
          <w:sz w:val="22"/>
          <w:szCs w:val="22"/>
        </w:rPr>
        <w:t>e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</w:t>
      </w:r>
      <w:r>
        <w:rPr>
          <w:b/>
          <w:spacing w:val="-3"/>
          <w:w w:val="102"/>
          <w:sz w:val="22"/>
          <w:szCs w:val="22"/>
        </w:rPr>
        <w:t>b</w:t>
      </w:r>
      <w:r>
        <w:rPr>
          <w:b/>
          <w:spacing w:val="2"/>
          <w:w w:val="102"/>
          <w:sz w:val="22"/>
          <w:szCs w:val="22"/>
        </w:rPr>
        <w:t>i</w:t>
      </w:r>
      <w:r>
        <w:rPr>
          <w:b/>
          <w:w w:val="102"/>
          <w:sz w:val="22"/>
          <w:szCs w:val="22"/>
        </w:rPr>
        <w:t xml:space="preserve">le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f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bile 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or 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  ob</w:t>
      </w:r>
      <w:r>
        <w:rPr>
          <w:spacing w:val="-2"/>
          <w:sz w:val="22"/>
          <w:szCs w:val="22"/>
        </w:rPr>
        <w:t>ţ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nute 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ma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ǎ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giului 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d</w:t>
      </w:r>
      <w:r>
        <w:rPr>
          <w:w w:val="102"/>
          <w:sz w:val="22"/>
          <w:szCs w:val="22"/>
        </w:rPr>
        <w:t xml:space="preserve">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es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</w:t>
      </w:r>
      <w:r>
        <w:rPr>
          <w:spacing w:val="4"/>
          <w:sz w:val="22"/>
          <w:szCs w:val="22"/>
          <w:u w:val="single" w:color="000000"/>
        </w:rPr>
        <w:t xml:space="preserve"> </w:t>
      </w:r>
      <w:r>
        <w:rPr>
          <w:spacing w:val="-48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z w:val="22"/>
          <w:szCs w:val="22"/>
          <w:u w:val="single" w:color="000000"/>
        </w:rPr>
        <w:t xml:space="preserve">       </w:t>
      </w:r>
      <w:r>
        <w:rPr>
          <w:spacing w:val="3"/>
          <w:sz w:val="22"/>
          <w:szCs w:val="22"/>
          <w:u w:val="single" w:color="000000"/>
        </w:rPr>
        <w:t xml:space="preserve"> </w:t>
      </w:r>
      <w:r>
        <w:rPr>
          <w:spacing w:val="-45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.</w:t>
      </w:r>
    </w:p>
    <w:p w14:paraId="1E14D3E8" w14:textId="77777777" w:rsidR="00D265E6" w:rsidRDefault="00D265E6">
      <w:pPr>
        <w:spacing w:before="10" w:line="260" w:lineRule="exact"/>
        <w:rPr>
          <w:sz w:val="26"/>
          <w:szCs w:val="26"/>
        </w:rPr>
      </w:pPr>
    </w:p>
    <w:p w14:paraId="20123503" w14:textId="72463A43" w:rsidR="00D265E6" w:rsidRDefault="009A7F99">
      <w:pPr>
        <w:spacing w:line="245" w:lineRule="auto"/>
        <w:ind w:left="469" w:right="1165" w:firstLine="168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 xml:space="preserve">L  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10.  </w:t>
      </w:r>
      <w:r>
        <w:rPr>
          <w:spacing w:val="4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alua</w:t>
      </w:r>
      <w:r>
        <w:rPr>
          <w:b/>
          <w:spacing w:val="1"/>
          <w:sz w:val="22"/>
          <w:szCs w:val="22"/>
        </w:rPr>
        <w:t>re</w:t>
      </w:r>
      <w:r>
        <w:rPr>
          <w:b/>
          <w:sz w:val="22"/>
          <w:szCs w:val="22"/>
        </w:rPr>
        <w:t xml:space="preserve">a   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st</w:t>
      </w:r>
      <w:r>
        <w:rPr>
          <w:b/>
          <w:sz w:val="22"/>
          <w:szCs w:val="22"/>
        </w:rPr>
        <w:t>ag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2"/>
          <w:sz w:val="22"/>
          <w:szCs w:val="22"/>
        </w:rPr>
        <w:t>l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 xml:space="preserve">i    de  </w:t>
      </w:r>
      <w:r>
        <w:rPr>
          <w:b/>
          <w:spacing w:val="44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g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 xml:space="preserve">e  </w:t>
      </w:r>
      <w:r>
        <w:rPr>
          <w:b/>
          <w:spacing w:val="4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c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rFonts w:ascii="Consolas" w:eastAsia="Consolas" w:hAnsi="Consolas" w:cs="Consolas"/>
          <w:spacing w:val="82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 xml:space="preserve">in  </w:t>
      </w:r>
      <w:r>
        <w:rPr>
          <w:b/>
          <w:spacing w:val="46"/>
          <w:sz w:val="22"/>
          <w:szCs w:val="22"/>
        </w:rPr>
        <w:t xml:space="preserve"> </w:t>
      </w:r>
      <w:r>
        <w:rPr>
          <w:b/>
          <w:spacing w:val="1"/>
          <w:w w:val="102"/>
          <w:sz w:val="22"/>
          <w:szCs w:val="22"/>
        </w:rPr>
        <w:t>cre</w:t>
      </w:r>
      <w:r>
        <w:rPr>
          <w:b/>
          <w:w w:val="102"/>
          <w:sz w:val="22"/>
          <w:szCs w:val="22"/>
        </w:rPr>
        <w:t>di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 xml:space="preserve">e 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an</w:t>
      </w:r>
      <w:r>
        <w:rPr>
          <w:b/>
          <w:spacing w:val="-1"/>
          <w:w w:val="102"/>
          <w:sz w:val="22"/>
          <w:szCs w:val="22"/>
        </w:rPr>
        <w:t>s</w:t>
      </w:r>
      <w:r>
        <w:rPr>
          <w:b/>
          <w:spacing w:val="2"/>
          <w:w w:val="102"/>
          <w:sz w:val="22"/>
          <w:szCs w:val="22"/>
        </w:rPr>
        <w:t>f</w:t>
      </w:r>
      <w:r>
        <w:rPr>
          <w:b/>
          <w:spacing w:val="1"/>
          <w:w w:val="102"/>
          <w:sz w:val="22"/>
          <w:szCs w:val="22"/>
        </w:rPr>
        <w:t>er</w:t>
      </w:r>
      <w:r>
        <w:rPr>
          <w:b/>
          <w:w w:val="102"/>
          <w:sz w:val="22"/>
          <w:szCs w:val="22"/>
        </w:rPr>
        <w:t>abile</w:t>
      </w:r>
    </w:p>
    <w:p w14:paraId="758883BC" w14:textId="77777777" w:rsidR="00D265E6" w:rsidRDefault="009A7F99">
      <w:pPr>
        <w:spacing w:line="240" w:lineRule="exact"/>
        <w:ind w:left="432" w:right="1164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1)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 xml:space="preserve">pul 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ui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 xml:space="preserve">, 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le   î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unǎ 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5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did</w:t>
      </w:r>
      <w:r>
        <w:rPr>
          <w:spacing w:val="1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c</w:t>
      </w:r>
    </w:p>
    <w:p w14:paraId="1132C6B9" w14:textId="77777777" w:rsidR="00D265E6" w:rsidRDefault="00D265E6">
      <w:pPr>
        <w:spacing w:before="6" w:line="120" w:lineRule="exact"/>
        <w:rPr>
          <w:sz w:val="13"/>
          <w:szCs w:val="13"/>
        </w:rPr>
      </w:pPr>
    </w:p>
    <w:p w14:paraId="63FE71C2" w14:textId="77777777" w:rsidR="00D265E6" w:rsidRDefault="009A7F99">
      <w:pPr>
        <w:spacing w:line="369" w:lineRule="auto"/>
        <w:ind w:left="807" w:right="116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up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or 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lua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ţǎ,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 xml:space="preserve">pe </w:t>
      </w:r>
      <w:r>
        <w:rPr>
          <w:spacing w:val="-2"/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s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ţ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/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lu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niv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lul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dob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ndi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omp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t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nţ</w:t>
      </w:r>
      <w:r>
        <w:rPr>
          <w:spacing w:val="-2"/>
          <w:w w:val="102"/>
          <w:sz w:val="22"/>
          <w:szCs w:val="22"/>
        </w:rPr>
        <w:t>e</w:t>
      </w:r>
      <w:r>
        <w:rPr>
          <w:spacing w:val="2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 xml:space="preserve">or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io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câ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ompo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ntul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 xml:space="preserve">şi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ntului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 xml:space="preserve">a 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ului 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ǎ  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ip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ǎ, 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pun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pacing w:val="2"/>
          <w:sz w:val="22"/>
          <w:szCs w:val="22"/>
        </w:rPr>
        <w:t>i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, 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e  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lo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ntului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de 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 xml:space="preserve">l </w:t>
      </w:r>
      <w:r>
        <w:rPr>
          <w:sz w:val="22"/>
          <w:szCs w:val="22"/>
        </w:rPr>
        <w:t>int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ind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/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tu</w:t>
      </w:r>
      <w:r>
        <w:rPr>
          <w:spacing w:val="2"/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ubl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t</w:t>
      </w:r>
      <w:r>
        <w:rPr>
          <w:spacing w:val="1"/>
          <w:w w:val="102"/>
          <w:sz w:val="22"/>
          <w:szCs w:val="22"/>
        </w:rPr>
        <w:t>c</w:t>
      </w:r>
      <w:r>
        <w:rPr>
          <w:spacing w:val="-3"/>
          <w:w w:val="102"/>
          <w:sz w:val="22"/>
          <w:szCs w:val="22"/>
        </w:rPr>
        <w:t>)</w:t>
      </w:r>
      <w:r>
        <w:rPr>
          <w:w w:val="102"/>
          <w:sz w:val="22"/>
          <w:szCs w:val="22"/>
        </w:rPr>
        <w:t>.</w:t>
      </w:r>
    </w:p>
    <w:p w14:paraId="335F156A" w14:textId="77777777" w:rsidR="00D265E6" w:rsidRDefault="009A7F99">
      <w:pPr>
        <w:spacing w:before="4" w:line="368" w:lineRule="auto"/>
        <w:ind w:left="807" w:right="1162" w:hanging="33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2)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lul 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ului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 xml:space="preserve">,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le 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eaz</w:t>
      </w:r>
      <w:r>
        <w:rPr>
          <w:sz w:val="22"/>
          <w:szCs w:val="22"/>
        </w:rPr>
        <w:t xml:space="preserve">ǎ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un  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pe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az</w:t>
      </w:r>
      <w:r>
        <w:rPr>
          <w:sz w:val="22"/>
          <w:szCs w:val="22"/>
        </w:rPr>
        <w:t xml:space="preserve">a 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v</w:t>
      </w:r>
      <w:r>
        <w:rPr>
          <w:spacing w:val="1"/>
          <w:w w:val="102"/>
          <w:sz w:val="22"/>
          <w:szCs w:val="22"/>
        </w:rPr>
        <w:t>a</w:t>
      </w:r>
      <w:r>
        <w:rPr>
          <w:spacing w:val="2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>u</w:t>
      </w:r>
      <w:r>
        <w:rPr>
          <w:w w:val="103"/>
          <w:sz w:val="22"/>
          <w:szCs w:val="22"/>
        </w:rPr>
        <w:t>ǎ</w:t>
      </w:r>
      <w:r>
        <w:rPr>
          <w:spacing w:val="-1"/>
          <w:w w:val="102"/>
          <w:sz w:val="22"/>
          <w:szCs w:val="22"/>
        </w:rPr>
        <w:t>r</w:t>
      </w:r>
      <w:r>
        <w:rPr>
          <w:spacing w:val="-3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 xml:space="preserve">i </w:t>
      </w:r>
      <w:r>
        <w:rPr>
          <w:sz w:val="22"/>
          <w:szCs w:val="22"/>
        </w:rPr>
        <w:t>ni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ului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dob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omp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nţ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lor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ǎ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v</w:t>
      </w:r>
      <w:r>
        <w:rPr>
          <w:spacing w:val="3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lu</w:t>
      </w:r>
      <w:r>
        <w:rPr>
          <w:w w:val="103"/>
          <w:sz w:val="22"/>
          <w:szCs w:val="22"/>
        </w:rPr>
        <w:t>ǎ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i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ntului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ǎ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did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tic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up</w:t>
      </w:r>
      <w:r>
        <w:rPr>
          <w:spacing w:val="1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v</w:t>
      </w:r>
      <w:r>
        <w:rPr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z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.</w:t>
      </w:r>
    </w:p>
    <w:p w14:paraId="61C55999" w14:textId="77777777" w:rsidR="00D265E6" w:rsidRDefault="009A7F99">
      <w:pPr>
        <w:spacing w:before="7" w:line="366" w:lineRule="auto"/>
        <w:ind w:left="807" w:right="1163" w:hanging="33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3) </w:t>
      </w:r>
      <w:r>
        <w:rPr>
          <w:spacing w:val="-3"/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iodic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î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giului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eze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un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d</w:t>
      </w:r>
      <w:r>
        <w:rPr>
          <w:w w:val="102"/>
          <w:sz w:val="22"/>
          <w:szCs w:val="22"/>
        </w:rPr>
        <w:t xml:space="preserve">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up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in</w:t>
      </w:r>
      <w:r>
        <w:rPr>
          <w:spacing w:val="-2"/>
          <w:w w:val="102"/>
          <w:sz w:val="22"/>
          <w:szCs w:val="22"/>
        </w:rPr>
        <w:t>d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:</w:t>
      </w:r>
    </w:p>
    <w:p w14:paraId="6B0B3778" w14:textId="77777777" w:rsidR="00D265E6" w:rsidRDefault="009A7F99">
      <w:pPr>
        <w:spacing w:before="24" w:line="384" w:lineRule="auto"/>
        <w:ind w:left="1484" w:right="5338"/>
        <w:rPr>
          <w:sz w:val="22"/>
          <w:szCs w:val="22"/>
        </w:rPr>
      </w:pP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numi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odului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g</w:t>
      </w:r>
      <w:r>
        <w:rPr>
          <w:spacing w:val="2"/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ti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;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omp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ţ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x</w:t>
      </w:r>
      <w:r>
        <w:rPr>
          <w:spacing w:val="3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rs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;</w:t>
      </w:r>
    </w:p>
    <w:p w14:paraId="285BDE39" w14:textId="77777777" w:rsidR="00D265E6" w:rsidRDefault="009A7F99">
      <w:pPr>
        <w:spacing w:before="5" w:line="382" w:lineRule="auto"/>
        <w:ind w:left="1484" w:right="3375"/>
        <w:rPr>
          <w:sz w:val="22"/>
          <w:szCs w:val="22"/>
        </w:rPr>
        <w:sectPr w:rsidR="00D265E6">
          <w:pgSz w:w="12240" w:h="15840"/>
          <w:pgMar w:top="1240" w:right="660" w:bottom="280" w:left="1720" w:header="0" w:footer="904" w:gutter="0"/>
          <w:cols w:space="720"/>
        </w:sectPr>
      </w:pP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tǎ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i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fǎ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ac</w:t>
      </w:r>
      <w:r>
        <w:rPr>
          <w:w w:val="102"/>
          <w:sz w:val="22"/>
          <w:szCs w:val="22"/>
        </w:rPr>
        <w:t>ti</w:t>
      </w:r>
      <w:r>
        <w:rPr>
          <w:spacing w:val="1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 xml:space="preserve">;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se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ţii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d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pu</w:t>
      </w:r>
      <w:r>
        <w:rPr>
          <w:spacing w:val="-1"/>
          <w:w w:val="102"/>
          <w:sz w:val="22"/>
          <w:szCs w:val="22"/>
        </w:rPr>
        <w:t>s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;</w:t>
      </w:r>
    </w:p>
    <w:p w14:paraId="6768EC46" w14:textId="39C3DA45" w:rsidR="00D265E6" w:rsidRDefault="009A7F99">
      <w:pPr>
        <w:spacing w:before="86" w:line="245" w:lineRule="auto"/>
        <w:ind w:left="1146" w:right="1162" w:hanging="509"/>
        <w:rPr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 xml:space="preserve">L 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 xml:space="preserve">11.  </w:t>
      </w:r>
      <w:r>
        <w:rPr>
          <w:spacing w:val="38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b/>
          <w:sz w:val="22"/>
          <w:szCs w:val="22"/>
        </w:rPr>
        <w:t>n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 xml:space="preserve">a  </w:t>
      </w:r>
      <w:r>
        <w:rPr>
          <w:b/>
          <w:spacing w:val="29"/>
          <w:sz w:val="22"/>
          <w:szCs w:val="22"/>
        </w:rPr>
        <w:t xml:space="preserve"> </w:t>
      </w:r>
      <w:r w:rsidRPr="00A52475">
        <w:rPr>
          <w:rFonts w:ascii="Consolas" w:eastAsia="Consolas" w:hAnsi="Consolas" w:cs="Consolas"/>
          <w:b/>
          <w:bCs/>
          <w:spacing w:val="-2"/>
          <w:w w:val="82"/>
          <w:sz w:val="22"/>
          <w:szCs w:val="22"/>
        </w:rPr>
        <w:t>ş</w:t>
      </w:r>
      <w:r>
        <w:rPr>
          <w:b/>
          <w:w w:val="82"/>
          <w:sz w:val="22"/>
          <w:szCs w:val="22"/>
        </w:rPr>
        <w:t xml:space="preserve">i   </w:t>
      </w:r>
      <w:r>
        <w:rPr>
          <w:b/>
          <w:spacing w:val="18"/>
          <w:w w:val="8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se</w:t>
      </w:r>
      <w:r>
        <w:rPr>
          <w:b/>
          <w:spacing w:val="3"/>
          <w:sz w:val="22"/>
          <w:szCs w:val="22"/>
        </w:rPr>
        <w:t>c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 xml:space="preserve">a  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î</w:t>
      </w:r>
      <w:r>
        <w:rPr>
          <w:b/>
          <w:sz w:val="22"/>
          <w:szCs w:val="22"/>
        </w:rPr>
        <w:t xml:space="preserve">n  </w:t>
      </w:r>
      <w:r>
        <w:rPr>
          <w:b/>
          <w:spacing w:val="35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3"/>
          <w:sz w:val="22"/>
          <w:szCs w:val="22"/>
        </w:rPr>
        <w:t>c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b/>
          <w:sz w:val="22"/>
          <w:szCs w:val="22"/>
        </w:rPr>
        <w:t xml:space="preserve">.  </w:t>
      </w:r>
      <w:r>
        <w:rPr>
          <w:b/>
          <w:spacing w:val="36"/>
          <w:sz w:val="22"/>
          <w:szCs w:val="22"/>
        </w:rPr>
        <w:t xml:space="preserve"> </w:t>
      </w:r>
      <w:r>
        <w:rPr>
          <w:b/>
          <w:spacing w:val="-1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o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-2"/>
          <w:w w:val="102"/>
          <w:sz w:val="22"/>
          <w:szCs w:val="22"/>
        </w:rPr>
        <w:t>e</w:t>
      </w:r>
      <w:r w:rsidR="00A52475">
        <w:rPr>
          <w:b/>
          <w:spacing w:val="1"/>
          <w:w w:val="102"/>
          <w:sz w:val="22"/>
          <w:szCs w:val="22"/>
        </w:rPr>
        <w:t>c</w:t>
      </w:r>
      <w:r w:rsidR="00A52475">
        <w:rPr>
          <w:b/>
          <w:spacing w:val="2"/>
          <w:w w:val="102"/>
          <w:sz w:val="22"/>
          <w:szCs w:val="22"/>
        </w:rPr>
        <w:t>ţi</w:t>
      </w:r>
      <w:r>
        <w:rPr>
          <w:b/>
          <w:w w:val="102"/>
          <w:sz w:val="22"/>
          <w:szCs w:val="22"/>
        </w:rPr>
        <w:t>a</w:t>
      </w:r>
      <w:r>
        <w:rPr>
          <w:b/>
          <w:sz w:val="22"/>
          <w:szCs w:val="22"/>
        </w:rPr>
        <w:t xml:space="preserve">   </w:t>
      </w:r>
      <w:r>
        <w:rPr>
          <w:b/>
          <w:spacing w:val="-2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al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rFonts w:ascii="Consolas" w:eastAsia="Consolas" w:hAnsi="Consolas" w:cs="Consolas"/>
          <w:spacing w:val="78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 xml:space="preserve">a </w:t>
      </w:r>
      <w:r>
        <w:rPr>
          <w:b/>
          <w:spacing w:val="-3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</w:t>
      </w:r>
      <w:r>
        <w:rPr>
          <w:b/>
          <w:spacing w:val="3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a</w:t>
      </w:r>
      <w:r>
        <w:rPr>
          <w:b/>
          <w:spacing w:val="-3"/>
          <w:w w:val="102"/>
          <w:sz w:val="22"/>
          <w:szCs w:val="22"/>
        </w:rPr>
        <w:t>n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ului</w:t>
      </w:r>
    </w:p>
    <w:p w14:paraId="3F3D22C7" w14:textId="77777777" w:rsidR="00D265E6" w:rsidRDefault="00D265E6">
      <w:pPr>
        <w:spacing w:before="18" w:line="240" w:lineRule="exact"/>
        <w:rPr>
          <w:sz w:val="24"/>
          <w:szCs w:val="24"/>
        </w:rPr>
      </w:pPr>
    </w:p>
    <w:p w14:paraId="276C14F8" w14:textId="77777777" w:rsidR="00D265E6" w:rsidRDefault="009A7F99">
      <w:pPr>
        <w:spacing w:line="368" w:lineRule="auto"/>
        <w:ind w:left="807" w:right="1160" w:hanging="33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1)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ul 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z</w:t>
      </w:r>
      <w:r>
        <w:rPr>
          <w:sz w:val="22"/>
          <w:szCs w:val="22"/>
        </w:rPr>
        <w:t xml:space="preserve">ǎ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ului 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da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i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 xml:space="preserve">le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bilǎ 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ito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iul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tului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ǎ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iul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3"/>
          <w:w w:val="102"/>
          <w:sz w:val="22"/>
          <w:szCs w:val="22"/>
        </w:rPr>
        <w:t>c</w:t>
      </w:r>
      <w:r>
        <w:rPr>
          <w:spacing w:val="-2"/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786D3E6A" w14:textId="77777777" w:rsidR="00D265E6" w:rsidRDefault="009A7F99">
      <w:pPr>
        <w:spacing w:before="5" w:line="368" w:lineRule="auto"/>
        <w:ind w:left="807" w:right="1165" w:hanging="33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2) </w:t>
      </w:r>
      <w:r>
        <w:rPr>
          <w:spacing w:val="-3"/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pacing w:val="-2"/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or 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la </w:t>
      </w:r>
      <w:r>
        <w:rPr>
          <w:spacing w:val="-1"/>
          <w:sz w:val="22"/>
          <w:szCs w:val="22"/>
        </w:rPr>
        <w:t>s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ntului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ta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</w:t>
      </w:r>
      <w:r>
        <w:rPr>
          <w:spacing w:val="2"/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c</w:t>
      </w:r>
      <w:r>
        <w:rPr>
          <w:spacing w:val="-2"/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12005DEC" w14:textId="77777777" w:rsidR="00D265E6" w:rsidRDefault="009A7F99">
      <w:pPr>
        <w:spacing w:before="5" w:line="369" w:lineRule="auto"/>
        <w:ind w:left="807" w:right="1162" w:hanging="33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3)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ot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ţ</w:t>
      </w:r>
      <w:r>
        <w:rPr>
          <w:sz w:val="22"/>
          <w:szCs w:val="22"/>
        </w:rPr>
        <w:t>ie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lǎ</w:t>
      </w:r>
      <w:r>
        <w:rPr>
          <w:spacing w:val="1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ţi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u</w:t>
      </w:r>
      <w:r>
        <w:rPr>
          <w:spacing w:val="-1"/>
          <w:w w:val="102"/>
          <w:sz w:val="22"/>
          <w:szCs w:val="22"/>
        </w:rPr>
        <w:t>r</w:t>
      </w:r>
      <w:r>
        <w:rPr>
          <w:spacing w:val="2"/>
          <w:w w:val="102"/>
          <w:sz w:val="22"/>
          <w:szCs w:val="22"/>
        </w:rPr>
        <w:t>m</w:t>
      </w:r>
      <w:r>
        <w:rPr>
          <w:spacing w:val="1"/>
          <w:w w:val="102"/>
          <w:sz w:val="22"/>
          <w:szCs w:val="22"/>
        </w:rPr>
        <w:t>a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>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or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346/2002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ind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ile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acc</w:t>
      </w:r>
      <w:r>
        <w:rPr>
          <w:sz w:val="22"/>
          <w:szCs w:val="22"/>
        </w:rPr>
        <w:t>id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nte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mu</w:t>
      </w:r>
      <w:r>
        <w:rPr>
          <w:spacing w:val="-2"/>
          <w:w w:val="102"/>
          <w:sz w:val="22"/>
          <w:szCs w:val="22"/>
        </w:rPr>
        <w:t>nc</w:t>
      </w:r>
      <w:r>
        <w:rPr>
          <w:w w:val="103"/>
          <w:sz w:val="22"/>
          <w:szCs w:val="22"/>
        </w:rPr>
        <w:t xml:space="preserve">ǎ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boli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ion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modi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le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31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b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</w:t>
      </w:r>
      <w:r>
        <w:rPr>
          <w:spacing w:val="1"/>
          <w:w w:val="102"/>
          <w:sz w:val="22"/>
          <w:szCs w:val="22"/>
        </w:rPr>
        <w:t>e</w:t>
      </w:r>
      <w:r>
        <w:rPr>
          <w:spacing w:val="2"/>
          <w:w w:val="102"/>
          <w:sz w:val="22"/>
          <w:szCs w:val="22"/>
        </w:rPr>
        <w:t>f</w:t>
      </w:r>
      <w:r>
        <w:rPr>
          <w:spacing w:val="-3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z</w:t>
      </w:r>
      <w:r>
        <w:rPr>
          <w:w w:val="103"/>
          <w:sz w:val="22"/>
          <w:szCs w:val="22"/>
        </w:rPr>
        <w:t xml:space="preserve">ǎ </w:t>
      </w:r>
      <w:r>
        <w:rPr>
          <w:sz w:val="22"/>
          <w:szCs w:val="22"/>
        </w:rPr>
        <w:t>de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ivito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 la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le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-2"/>
          <w:sz w:val="22"/>
          <w:szCs w:val="22"/>
        </w:rPr>
        <w:t>nc</w:t>
      </w:r>
      <w:r>
        <w:rPr>
          <w:sz w:val="22"/>
          <w:szCs w:val="22"/>
        </w:rPr>
        <w:t>ǎ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ǎ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f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1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g</w:t>
      </w:r>
      <w:r>
        <w:rPr>
          <w:spacing w:val="2"/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ti</w:t>
      </w:r>
      <w:r>
        <w:rPr>
          <w:spacing w:val="-1"/>
          <w:w w:val="102"/>
          <w:sz w:val="22"/>
          <w:szCs w:val="22"/>
        </w:rPr>
        <w:t>r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i 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ac</w:t>
      </w:r>
      <w:r>
        <w:rPr>
          <w:spacing w:val="2"/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c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.</w:t>
      </w:r>
    </w:p>
    <w:p w14:paraId="331FF27D" w14:textId="77777777" w:rsidR="00D265E6" w:rsidRDefault="009A7F99">
      <w:pPr>
        <w:spacing w:before="4" w:line="370" w:lineRule="auto"/>
        <w:ind w:left="807" w:right="1162" w:hanging="33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4)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caz</w:t>
      </w:r>
      <w:r>
        <w:rPr>
          <w:sz w:val="22"/>
          <w:szCs w:val="22"/>
        </w:rPr>
        <w:t xml:space="preserve">ul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unui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upo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 xml:space="preserve">ie 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ul 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ului,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 xml:space="preserve">ie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în  </w:t>
      </w:r>
      <w:r>
        <w:rPr>
          <w:spacing w:val="2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imp</w:t>
      </w:r>
      <w:r>
        <w:rPr>
          <w:spacing w:val="-2"/>
          <w:w w:val="102"/>
          <w:sz w:val="22"/>
          <w:szCs w:val="22"/>
        </w:rPr>
        <w:t>u</w:t>
      </w:r>
      <w:r>
        <w:rPr>
          <w:w w:val="102"/>
          <w:sz w:val="22"/>
          <w:szCs w:val="22"/>
        </w:rPr>
        <w:t xml:space="preserve">l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az</w:t>
      </w:r>
      <w:r>
        <w:rPr>
          <w:sz w:val="22"/>
          <w:szCs w:val="22"/>
        </w:rPr>
        <w:t>ǎ</w:t>
      </w:r>
      <w:r>
        <w:rPr>
          <w:spacing w:val="1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ǎ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ş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iinţ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u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ntul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ut</w:t>
      </w:r>
      <w:r>
        <w:rPr>
          <w:spacing w:val="1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lo</w:t>
      </w:r>
      <w:r>
        <w:rPr>
          <w:spacing w:val="-2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.</w:t>
      </w:r>
    </w:p>
    <w:p w14:paraId="6BA67163" w14:textId="77777777" w:rsidR="00D265E6" w:rsidRDefault="00D265E6">
      <w:pPr>
        <w:spacing w:line="180" w:lineRule="exact"/>
        <w:rPr>
          <w:sz w:val="19"/>
          <w:szCs w:val="19"/>
        </w:rPr>
      </w:pPr>
    </w:p>
    <w:p w14:paraId="6B58C3D8" w14:textId="77777777" w:rsidR="00D265E6" w:rsidRDefault="00D265E6">
      <w:pPr>
        <w:spacing w:line="200" w:lineRule="exact"/>
      </w:pPr>
    </w:p>
    <w:p w14:paraId="475E306D" w14:textId="0E10EB5B" w:rsidR="00D265E6" w:rsidRDefault="009A7F99">
      <w:pPr>
        <w:spacing w:line="245" w:lineRule="auto"/>
        <w:ind w:left="469" w:right="1164" w:firstLine="168"/>
        <w:rPr>
          <w:rFonts w:ascii="Consolas" w:eastAsia="Consolas" w:hAnsi="Consolas" w:cs="Consolas"/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 xml:space="preserve">12. </w:t>
      </w:r>
      <w:r>
        <w:rPr>
          <w:spacing w:val="33"/>
          <w:sz w:val="22"/>
          <w:szCs w:val="22"/>
        </w:rPr>
        <w:t xml:space="preserve"> 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o</w:t>
      </w:r>
      <w:r>
        <w:rPr>
          <w:b/>
          <w:spacing w:val="2"/>
          <w:w w:val="102"/>
          <w:sz w:val="22"/>
          <w:szCs w:val="22"/>
        </w:rPr>
        <w:t>n</w:t>
      </w:r>
      <w:r>
        <w:rPr>
          <w:b/>
          <w:spacing w:val="-3"/>
          <w:w w:val="102"/>
          <w:sz w:val="22"/>
          <w:szCs w:val="22"/>
        </w:rPr>
        <w:t>d</w:t>
      </w:r>
      <w:r>
        <w:rPr>
          <w:b/>
          <w:spacing w:val="2"/>
          <w:w w:val="102"/>
          <w:sz w:val="22"/>
          <w:szCs w:val="22"/>
        </w:rPr>
        <w:t>i</w:t>
      </w:r>
      <w:r w:rsidR="00A52475" w:rsidRPr="00A52475">
        <w:rPr>
          <w:rFonts w:ascii="Consolas" w:eastAsia="Consolas" w:hAnsi="Consolas" w:cs="Consolas"/>
          <w:b/>
          <w:bCs/>
          <w:w w:val="61"/>
          <w:sz w:val="22"/>
          <w:szCs w:val="22"/>
        </w:rPr>
        <w:t>ţ</w:t>
      </w:r>
      <w:r>
        <w:rPr>
          <w:b/>
          <w:w w:val="102"/>
          <w:sz w:val="22"/>
          <w:szCs w:val="22"/>
        </w:rPr>
        <w:t>ii</w:t>
      </w:r>
      <w:r>
        <w:rPr>
          <w:b/>
          <w:sz w:val="22"/>
          <w:szCs w:val="22"/>
        </w:rPr>
        <w:t xml:space="preserve">  </w:t>
      </w:r>
      <w:r>
        <w:rPr>
          <w:b/>
          <w:spacing w:val="-26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f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ul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ive </w:t>
      </w:r>
      <w:r>
        <w:rPr>
          <w:b/>
          <w:spacing w:val="5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 </w:t>
      </w:r>
      <w:r>
        <w:rPr>
          <w:b/>
          <w:spacing w:val="32"/>
          <w:sz w:val="22"/>
          <w:szCs w:val="22"/>
        </w:rPr>
        <w:t xml:space="preserve"> </w:t>
      </w:r>
      <w:r>
        <w:rPr>
          <w:b/>
          <w:w w:val="98"/>
          <w:sz w:val="22"/>
          <w:szCs w:val="22"/>
        </w:rPr>
        <w:t>d</w:t>
      </w:r>
      <w:r>
        <w:rPr>
          <w:b/>
          <w:spacing w:val="1"/>
          <w:w w:val="98"/>
          <w:sz w:val="22"/>
          <w:szCs w:val="22"/>
        </w:rPr>
        <w:t>es</w:t>
      </w:r>
      <w:r>
        <w:rPr>
          <w:b/>
          <w:spacing w:val="2"/>
          <w:w w:val="98"/>
          <w:sz w:val="22"/>
          <w:szCs w:val="22"/>
        </w:rPr>
        <w:t>f</w:t>
      </w:r>
      <w:r w:rsidR="00A52475">
        <w:rPr>
          <w:b/>
          <w:spacing w:val="3"/>
          <w:w w:val="102"/>
          <w:sz w:val="22"/>
          <w:szCs w:val="22"/>
        </w:rPr>
        <w:t>ă</w:t>
      </w:r>
      <w:r w:rsidR="00A52475" w:rsidRPr="00A52475">
        <w:rPr>
          <w:rFonts w:ascii="Consolas" w:eastAsia="Consolas" w:hAnsi="Consolas" w:cs="Consolas"/>
          <w:b/>
          <w:bCs/>
          <w:spacing w:val="-2"/>
          <w:w w:val="82"/>
          <w:sz w:val="22"/>
          <w:szCs w:val="22"/>
        </w:rPr>
        <w:t>ş</w:t>
      </w:r>
      <w:r>
        <w:rPr>
          <w:b/>
          <w:spacing w:val="-3"/>
          <w:w w:val="98"/>
          <w:sz w:val="22"/>
          <w:szCs w:val="22"/>
        </w:rPr>
        <w:t>u</w:t>
      </w:r>
      <w:r>
        <w:rPr>
          <w:b/>
          <w:spacing w:val="3"/>
          <w:w w:val="98"/>
          <w:sz w:val="22"/>
          <w:szCs w:val="22"/>
        </w:rPr>
        <w:t>r</w:t>
      </w:r>
      <w:r>
        <w:rPr>
          <w:b/>
          <w:w w:val="98"/>
          <w:sz w:val="22"/>
          <w:szCs w:val="22"/>
        </w:rPr>
        <w:t>a</w:t>
      </w:r>
      <w:r>
        <w:rPr>
          <w:b/>
          <w:spacing w:val="-2"/>
          <w:w w:val="98"/>
          <w:sz w:val="22"/>
          <w:szCs w:val="22"/>
        </w:rPr>
        <w:t>r</w:t>
      </w:r>
      <w:r>
        <w:rPr>
          <w:b/>
          <w:w w:val="98"/>
          <w:sz w:val="22"/>
          <w:szCs w:val="22"/>
        </w:rPr>
        <w:t xml:space="preserve">e </w:t>
      </w:r>
      <w:r>
        <w:rPr>
          <w:b/>
          <w:spacing w:val="32"/>
          <w:w w:val="98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 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agiului </w:t>
      </w:r>
      <w:r>
        <w:rPr>
          <w:b/>
          <w:spacing w:val="45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 </w:t>
      </w:r>
      <w:r>
        <w:rPr>
          <w:b/>
          <w:spacing w:val="34"/>
          <w:sz w:val="22"/>
          <w:szCs w:val="22"/>
        </w:rPr>
        <w:t xml:space="preserve"> </w:t>
      </w:r>
      <w:r>
        <w:rPr>
          <w:b/>
          <w:spacing w:val="-3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spacing w:val="1"/>
          <w:w w:val="102"/>
          <w:sz w:val="22"/>
          <w:szCs w:val="22"/>
        </w:rPr>
        <w:t>e</w:t>
      </w:r>
      <w:r>
        <w:rPr>
          <w:b/>
          <w:w w:val="102"/>
          <w:sz w:val="22"/>
          <w:szCs w:val="22"/>
        </w:rPr>
        <w:t>g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 xml:space="preserve">e </w:t>
      </w:r>
      <w:r>
        <w:rPr>
          <w:b/>
          <w:spacing w:val="-3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</w:t>
      </w:r>
      <w:r>
        <w:rPr>
          <w:b/>
          <w:spacing w:val="3"/>
          <w:w w:val="102"/>
          <w:sz w:val="22"/>
          <w:szCs w:val="22"/>
        </w:rPr>
        <w:t>c</w:t>
      </w:r>
      <w:r w:rsidR="00A52475">
        <w:rPr>
          <w:b/>
          <w:spacing w:val="3"/>
          <w:w w:val="102"/>
          <w:sz w:val="22"/>
          <w:szCs w:val="22"/>
        </w:rPr>
        <w:t>ă</w:t>
      </w:r>
    </w:p>
    <w:p w14:paraId="0374A24A" w14:textId="77777777" w:rsidR="00D265E6" w:rsidRDefault="009A7F99">
      <w:pPr>
        <w:spacing w:line="240" w:lineRule="exact"/>
        <w:ind w:left="469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1) 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mn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u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lu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: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.</w:t>
      </w:r>
    </w:p>
    <w:p w14:paraId="2C829872" w14:textId="77777777" w:rsidR="00D265E6" w:rsidRDefault="00D265E6">
      <w:pPr>
        <w:spacing w:before="6" w:line="120" w:lineRule="exact"/>
        <w:rPr>
          <w:sz w:val="13"/>
          <w:szCs w:val="13"/>
        </w:rPr>
      </w:pPr>
    </w:p>
    <w:p w14:paraId="291F23A9" w14:textId="77777777" w:rsidR="00D265E6" w:rsidRDefault="009A7F99">
      <w:pPr>
        <w:spacing w:line="368" w:lineRule="auto"/>
        <w:ind w:left="836" w:right="1163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2) 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je 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le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ta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i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şi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la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ǎ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iului </w:t>
      </w:r>
      <w:r>
        <w:rPr>
          <w:spacing w:val="2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as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ului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c.</w:t>
      </w:r>
      <w:r>
        <w:rPr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.</w:t>
      </w:r>
    </w:p>
    <w:p w14:paraId="2AA7C07F" w14:textId="77777777" w:rsidR="00D265E6" w:rsidRDefault="009A7F99">
      <w:pPr>
        <w:spacing w:before="5"/>
        <w:ind w:left="469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3) 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lte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i: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.</w:t>
      </w:r>
    </w:p>
    <w:p w14:paraId="00908129" w14:textId="77777777" w:rsidR="00D265E6" w:rsidRDefault="00D265E6">
      <w:pPr>
        <w:spacing w:before="5" w:line="120" w:lineRule="exact"/>
        <w:rPr>
          <w:sz w:val="12"/>
          <w:szCs w:val="12"/>
        </w:rPr>
      </w:pPr>
    </w:p>
    <w:p w14:paraId="42B7BE23" w14:textId="77777777" w:rsidR="00D265E6" w:rsidRDefault="00D265E6">
      <w:pPr>
        <w:spacing w:line="200" w:lineRule="exact"/>
      </w:pPr>
    </w:p>
    <w:p w14:paraId="1E06200E" w14:textId="77777777" w:rsidR="00D265E6" w:rsidRDefault="00D265E6">
      <w:pPr>
        <w:spacing w:line="200" w:lineRule="exact"/>
      </w:pPr>
    </w:p>
    <w:p w14:paraId="6C088822" w14:textId="77777777" w:rsidR="00D265E6" w:rsidRDefault="009A7F99">
      <w:pPr>
        <w:ind w:left="637"/>
        <w:rPr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13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ve</w:t>
      </w:r>
      <w:r>
        <w:rPr>
          <w:b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i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2"/>
          <w:w w:val="102"/>
          <w:sz w:val="22"/>
          <w:szCs w:val="22"/>
        </w:rPr>
        <w:t>f</w:t>
      </w:r>
      <w:r>
        <w:rPr>
          <w:b/>
          <w:w w:val="102"/>
          <w:sz w:val="22"/>
          <w:szCs w:val="22"/>
        </w:rPr>
        <w:t>inale</w:t>
      </w:r>
    </w:p>
    <w:p w14:paraId="1E5B7265" w14:textId="77777777" w:rsidR="00D265E6" w:rsidRDefault="00D265E6">
      <w:pPr>
        <w:spacing w:before="3" w:line="120" w:lineRule="exact"/>
        <w:rPr>
          <w:sz w:val="13"/>
          <w:szCs w:val="13"/>
        </w:rPr>
      </w:pPr>
    </w:p>
    <w:p w14:paraId="354051DA" w14:textId="77777777" w:rsidR="00D265E6" w:rsidRDefault="009A7F99">
      <w:pPr>
        <w:ind w:left="469"/>
        <w:rPr>
          <w:sz w:val="22"/>
          <w:szCs w:val="22"/>
        </w:rPr>
        <w:sectPr w:rsidR="00D265E6">
          <w:pgSz w:w="12240" w:h="15840"/>
          <w:pgMar w:top="1240" w:right="660" w:bottom="280" w:left="1720" w:header="0" w:footer="904" w:gutter="0"/>
          <w:cols w:space="720"/>
        </w:sectPr>
      </w:pP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triplu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mpl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d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:</w:t>
      </w:r>
    </w:p>
    <w:p w14:paraId="7F90E4C5" w14:textId="77777777" w:rsidR="00D265E6" w:rsidRDefault="00D265E6">
      <w:pPr>
        <w:spacing w:before="4" w:line="120" w:lineRule="exact"/>
        <w:rPr>
          <w:sz w:val="12"/>
          <w:szCs w:val="12"/>
        </w:rPr>
      </w:pPr>
    </w:p>
    <w:p w14:paraId="74A54BD4" w14:textId="77777777" w:rsidR="00D265E6" w:rsidRPr="00A52475" w:rsidRDefault="009A7F99">
      <w:pPr>
        <w:ind w:left="3142"/>
        <w:rPr>
          <w:rFonts w:eastAsia="Consolas"/>
          <w:b/>
          <w:bCs/>
          <w:sz w:val="26"/>
          <w:szCs w:val="26"/>
        </w:rPr>
      </w:pPr>
      <w:r w:rsidRPr="00A52475">
        <w:rPr>
          <w:b/>
          <w:bCs/>
          <w:spacing w:val="2"/>
          <w:sz w:val="26"/>
          <w:szCs w:val="26"/>
        </w:rPr>
        <w:t>P</w:t>
      </w:r>
      <w:r w:rsidRPr="00A52475">
        <w:rPr>
          <w:b/>
          <w:bCs/>
          <w:spacing w:val="-1"/>
          <w:sz w:val="26"/>
          <w:szCs w:val="26"/>
        </w:rPr>
        <w:t>O</w:t>
      </w:r>
      <w:r w:rsidRPr="00A52475">
        <w:rPr>
          <w:b/>
          <w:bCs/>
          <w:spacing w:val="-3"/>
          <w:sz w:val="26"/>
          <w:szCs w:val="26"/>
        </w:rPr>
        <w:t>R</w:t>
      </w:r>
      <w:r w:rsidRPr="00A52475">
        <w:rPr>
          <w:b/>
          <w:bCs/>
          <w:sz w:val="26"/>
          <w:szCs w:val="26"/>
        </w:rPr>
        <w:t>T</w:t>
      </w:r>
      <w:r w:rsidRPr="00A52475">
        <w:rPr>
          <w:b/>
          <w:bCs/>
          <w:spacing w:val="-1"/>
          <w:sz w:val="26"/>
          <w:szCs w:val="26"/>
        </w:rPr>
        <w:t>O</w:t>
      </w:r>
      <w:r w:rsidRPr="00A52475">
        <w:rPr>
          <w:b/>
          <w:bCs/>
          <w:spacing w:val="-2"/>
          <w:sz w:val="26"/>
          <w:szCs w:val="26"/>
        </w:rPr>
        <w:t>F</w:t>
      </w:r>
      <w:r w:rsidRPr="00A52475">
        <w:rPr>
          <w:b/>
          <w:bCs/>
          <w:spacing w:val="-1"/>
          <w:sz w:val="26"/>
          <w:szCs w:val="26"/>
        </w:rPr>
        <w:t>O</w:t>
      </w:r>
      <w:r w:rsidRPr="00A52475">
        <w:rPr>
          <w:b/>
          <w:bCs/>
          <w:spacing w:val="-3"/>
          <w:sz w:val="26"/>
          <w:szCs w:val="26"/>
        </w:rPr>
        <w:t>L</w:t>
      </w:r>
      <w:r w:rsidRPr="00A52475">
        <w:rPr>
          <w:b/>
          <w:bCs/>
          <w:spacing w:val="1"/>
          <w:sz w:val="26"/>
          <w:szCs w:val="26"/>
        </w:rPr>
        <w:t>I</w:t>
      </w:r>
      <w:r w:rsidRPr="00A52475">
        <w:rPr>
          <w:b/>
          <w:bCs/>
          <w:sz w:val="26"/>
          <w:szCs w:val="26"/>
        </w:rPr>
        <w:t>U</w:t>
      </w:r>
      <w:r w:rsidRPr="00A52475">
        <w:rPr>
          <w:b/>
          <w:bCs/>
          <w:spacing w:val="15"/>
          <w:sz w:val="26"/>
          <w:szCs w:val="26"/>
        </w:rPr>
        <w:t xml:space="preserve"> </w:t>
      </w:r>
      <w:r w:rsidRPr="00A52475">
        <w:rPr>
          <w:b/>
          <w:bCs/>
          <w:spacing w:val="2"/>
          <w:sz w:val="26"/>
          <w:szCs w:val="26"/>
        </w:rPr>
        <w:t>D</w:t>
      </w:r>
      <w:r w:rsidRPr="00A52475">
        <w:rPr>
          <w:b/>
          <w:bCs/>
          <w:sz w:val="26"/>
          <w:szCs w:val="26"/>
        </w:rPr>
        <w:t>E</w:t>
      </w:r>
      <w:r w:rsidRPr="00A52475">
        <w:rPr>
          <w:b/>
          <w:bCs/>
          <w:spacing w:val="3"/>
          <w:sz w:val="26"/>
          <w:szCs w:val="26"/>
        </w:rPr>
        <w:t xml:space="preserve"> </w:t>
      </w:r>
      <w:r w:rsidRPr="00A52475">
        <w:rPr>
          <w:b/>
          <w:bCs/>
          <w:spacing w:val="2"/>
          <w:w w:val="101"/>
          <w:sz w:val="26"/>
          <w:szCs w:val="26"/>
        </w:rPr>
        <w:t>PR</w:t>
      </w:r>
      <w:r w:rsidRPr="00A52475">
        <w:rPr>
          <w:b/>
          <w:bCs/>
          <w:spacing w:val="-1"/>
          <w:w w:val="101"/>
          <w:sz w:val="26"/>
          <w:szCs w:val="26"/>
        </w:rPr>
        <w:t>A</w:t>
      </w:r>
      <w:r w:rsidRPr="00A52475">
        <w:rPr>
          <w:b/>
          <w:bCs/>
          <w:spacing w:val="-3"/>
          <w:w w:val="101"/>
          <w:sz w:val="26"/>
          <w:szCs w:val="26"/>
        </w:rPr>
        <w:t>C</w:t>
      </w:r>
      <w:r w:rsidRPr="00A52475">
        <w:rPr>
          <w:b/>
          <w:bCs/>
          <w:w w:val="101"/>
          <w:sz w:val="26"/>
          <w:szCs w:val="26"/>
        </w:rPr>
        <w:t>T</w:t>
      </w:r>
      <w:r w:rsidRPr="00A52475">
        <w:rPr>
          <w:b/>
          <w:bCs/>
          <w:spacing w:val="-1"/>
          <w:w w:val="101"/>
          <w:sz w:val="26"/>
          <w:szCs w:val="26"/>
        </w:rPr>
        <w:t>I</w:t>
      </w:r>
      <w:r w:rsidRPr="00A52475">
        <w:rPr>
          <w:b/>
          <w:bCs/>
          <w:spacing w:val="2"/>
          <w:w w:val="101"/>
          <w:sz w:val="26"/>
          <w:szCs w:val="26"/>
        </w:rPr>
        <w:t>C</w:t>
      </w:r>
      <w:r w:rsidRPr="00A52475">
        <w:rPr>
          <w:rFonts w:eastAsia="Consolas"/>
          <w:b/>
          <w:bCs/>
          <w:w w:val="132"/>
          <w:sz w:val="26"/>
          <w:szCs w:val="26"/>
        </w:rPr>
        <w:t>Ă</w:t>
      </w:r>
    </w:p>
    <w:p w14:paraId="045B045F" w14:textId="601FE965" w:rsidR="00D265E6" w:rsidRPr="00A52475" w:rsidRDefault="009A7F99">
      <w:pPr>
        <w:spacing w:before="20" w:line="380" w:lineRule="atLeast"/>
        <w:ind w:left="2065" w:right="1500" w:hanging="790"/>
        <w:rPr>
          <w:b/>
          <w:bCs/>
          <w:sz w:val="22"/>
          <w:szCs w:val="22"/>
        </w:rPr>
      </w:pPr>
      <w:r w:rsidRPr="00A52475">
        <w:rPr>
          <w:b/>
          <w:bCs/>
          <w:sz w:val="22"/>
          <w:szCs w:val="22"/>
        </w:rPr>
        <w:t>la</w:t>
      </w:r>
      <w:r w:rsidRPr="00A52475">
        <w:rPr>
          <w:b/>
          <w:bCs/>
          <w:spacing w:val="15"/>
          <w:sz w:val="22"/>
          <w:szCs w:val="22"/>
        </w:rPr>
        <w:t xml:space="preserve"> </w:t>
      </w:r>
      <w:r w:rsidRPr="00A52475">
        <w:rPr>
          <w:b/>
          <w:bCs/>
          <w:spacing w:val="-3"/>
          <w:w w:val="110"/>
          <w:sz w:val="22"/>
          <w:szCs w:val="22"/>
        </w:rPr>
        <w:t>C</w:t>
      </w:r>
      <w:r w:rsidRPr="00A52475">
        <w:rPr>
          <w:b/>
          <w:bCs/>
          <w:spacing w:val="-2"/>
          <w:w w:val="110"/>
          <w:sz w:val="22"/>
          <w:szCs w:val="22"/>
        </w:rPr>
        <w:t>o</w:t>
      </w:r>
      <w:r w:rsidRPr="00A52475">
        <w:rPr>
          <w:b/>
          <w:bCs/>
          <w:spacing w:val="-3"/>
          <w:w w:val="110"/>
          <w:sz w:val="22"/>
          <w:szCs w:val="22"/>
        </w:rPr>
        <w:t>n</w:t>
      </w:r>
      <w:r w:rsidRPr="00A52475">
        <w:rPr>
          <w:b/>
          <w:bCs/>
          <w:spacing w:val="1"/>
          <w:w w:val="110"/>
          <w:sz w:val="22"/>
          <w:szCs w:val="22"/>
        </w:rPr>
        <w:t>v</w:t>
      </w:r>
      <w:r w:rsidRPr="00A52475">
        <w:rPr>
          <w:b/>
          <w:bCs/>
          <w:spacing w:val="-2"/>
          <w:w w:val="110"/>
          <w:sz w:val="22"/>
          <w:szCs w:val="22"/>
        </w:rPr>
        <w:t>e</w:t>
      </w:r>
      <w:r w:rsidRPr="00A52475">
        <w:rPr>
          <w:b/>
          <w:bCs/>
          <w:spacing w:val="-1"/>
          <w:w w:val="110"/>
          <w:sz w:val="22"/>
          <w:szCs w:val="22"/>
        </w:rPr>
        <w:t>n</w:t>
      </w:r>
      <w:r w:rsidRPr="00A52475">
        <w:rPr>
          <w:rFonts w:eastAsia="Consolas"/>
          <w:b/>
          <w:bCs/>
          <w:spacing w:val="-2"/>
          <w:w w:val="67"/>
          <w:sz w:val="22"/>
          <w:szCs w:val="22"/>
        </w:rPr>
        <w:t>ţ</w:t>
      </w:r>
      <w:r w:rsidRPr="00A52475">
        <w:rPr>
          <w:b/>
          <w:bCs/>
          <w:w w:val="110"/>
          <w:sz w:val="22"/>
          <w:szCs w:val="22"/>
        </w:rPr>
        <w:t>i</w:t>
      </w:r>
      <w:r w:rsidRPr="00A52475">
        <w:rPr>
          <w:b/>
          <w:bCs/>
          <w:spacing w:val="-2"/>
          <w:w w:val="110"/>
          <w:sz w:val="22"/>
          <w:szCs w:val="22"/>
        </w:rPr>
        <w:t>a-c</w:t>
      </w:r>
      <w:r w:rsidRPr="00A52475">
        <w:rPr>
          <w:b/>
          <w:bCs/>
          <w:spacing w:val="-4"/>
          <w:w w:val="110"/>
          <w:sz w:val="22"/>
          <w:szCs w:val="22"/>
        </w:rPr>
        <w:t>a</w:t>
      </w:r>
      <w:r w:rsidRPr="00A52475">
        <w:rPr>
          <w:b/>
          <w:bCs/>
          <w:spacing w:val="-1"/>
          <w:w w:val="110"/>
          <w:sz w:val="22"/>
          <w:szCs w:val="22"/>
        </w:rPr>
        <w:t>d</w:t>
      </w:r>
      <w:r w:rsidRPr="00A52475">
        <w:rPr>
          <w:b/>
          <w:bCs/>
          <w:w w:val="110"/>
          <w:sz w:val="22"/>
          <w:szCs w:val="22"/>
        </w:rPr>
        <w:t>ru</w:t>
      </w:r>
      <w:r w:rsidRPr="00A52475">
        <w:rPr>
          <w:b/>
          <w:bCs/>
          <w:spacing w:val="4"/>
          <w:sz w:val="22"/>
          <w:szCs w:val="22"/>
        </w:rPr>
        <w:t xml:space="preserve"> </w:t>
      </w:r>
      <w:r w:rsidRPr="00A52475">
        <w:rPr>
          <w:b/>
          <w:bCs/>
          <w:spacing w:val="-1"/>
          <w:w w:val="110"/>
          <w:sz w:val="22"/>
          <w:szCs w:val="22"/>
        </w:rPr>
        <w:t>p</w:t>
      </w:r>
      <w:r w:rsidRPr="00A52475">
        <w:rPr>
          <w:b/>
          <w:bCs/>
          <w:w w:val="110"/>
          <w:sz w:val="22"/>
          <w:szCs w:val="22"/>
        </w:rPr>
        <w:t>r</w:t>
      </w:r>
      <w:r w:rsidRPr="00A52475">
        <w:rPr>
          <w:b/>
          <w:bCs/>
          <w:spacing w:val="-3"/>
          <w:w w:val="110"/>
          <w:sz w:val="22"/>
          <w:szCs w:val="22"/>
        </w:rPr>
        <w:t>i</w:t>
      </w:r>
      <w:r w:rsidRPr="00A52475">
        <w:rPr>
          <w:b/>
          <w:bCs/>
          <w:spacing w:val="-2"/>
          <w:w w:val="110"/>
          <w:sz w:val="22"/>
          <w:szCs w:val="22"/>
        </w:rPr>
        <w:t>v</w:t>
      </w:r>
      <w:r w:rsidRPr="00A52475">
        <w:rPr>
          <w:b/>
          <w:bCs/>
          <w:spacing w:val="-3"/>
          <w:w w:val="110"/>
          <w:sz w:val="22"/>
          <w:szCs w:val="22"/>
        </w:rPr>
        <w:t>i</w:t>
      </w:r>
      <w:r w:rsidRPr="00A52475">
        <w:rPr>
          <w:b/>
          <w:bCs/>
          <w:spacing w:val="-1"/>
          <w:w w:val="110"/>
          <w:sz w:val="22"/>
          <w:szCs w:val="22"/>
        </w:rPr>
        <w:t>n</w:t>
      </w:r>
      <w:r w:rsidRPr="00A52475">
        <w:rPr>
          <w:b/>
          <w:bCs/>
          <w:w w:val="110"/>
          <w:sz w:val="22"/>
          <w:szCs w:val="22"/>
        </w:rPr>
        <w:t>d</w:t>
      </w:r>
      <w:r w:rsidRPr="00A52475">
        <w:rPr>
          <w:b/>
          <w:bCs/>
          <w:spacing w:val="4"/>
          <w:w w:val="110"/>
          <w:sz w:val="22"/>
          <w:szCs w:val="22"/>
        </w:rPr>
        <w:t xml:space="preserve"> </w:t>
      </w:r>
      <w:r w:rsidRPr="00A52475">
        <w:rPr>
          <w:b/>
          <w:bCs/>
          <w:w w:val="110"/>
          <w:sz w:val="22"/>
          <w:szCs w:val="22"/>
        </w:rPr>
        <w:t>e</w:t>
      </w:r>
      <w:r w:rsidRPr="00A52475">
        <w:rPr>
          <w:b/>
          <w:bCs/>
          <w:spacing w:val="-2"/>
          <w:w w:val="110"/>
          <w:sz w:val="22"/>
          <w:szCs w:val="22"/>
        </w:rPr>
        <w:t>fect</w:t>
      </w:r>
      <w:r w:rsidRPr="00A52475">
        <w:rPr>
          <w:b/>
          <w:bCs/>
          <w:spacing w:val="2"/>
          <w:w w:val="110"/>
          <w:sz w:val="22"/>
          <w:szCs w:val="22"/>
        </w:rPr>
        <w:t>u</w:t>
      </w:r>
      <w:r w:rsidRPr="00A52475">
        <w:rPr>
          <w:b/>
          <w:bCs/>
          <w:spacing w:val="1"/>
          <w:w w:val="110"/>
          <w:sz w:val="22"/>
          <w:szCs w:val="22"/>
        </w:rPr>
        <w:t>a</w:t>
      </w:r>
      <w:r w:rsidRPr="00A52475">
        <w:rPr>
          <w:b/>
          <w:bCs/>
          <w:spacing w:val="-2"/>
          <w:w w:val="110"/>
          <w:sz w:val="22"/>
          <w:szCs w:val="22"/>
        </w:rPr>
        <w:t>r</w:t>
      </w:r>
      <w:r w:rsidRPr="00A52475">
        <w:rPr>
          <w:b/>
          <w:bCs/>
          <w:spacing w:val="-8"/>
          <w:w w:val="110"/>
          <w:sz w:val="22"/>
          <w:szCs w:val="22"/>
        </w:rPr>
        <w:t>e</w:t>
      </w:r>
      <w:r w:rsidRPr="00A52475">
        <w:rPr>
          <w:b/>
          <w:bCs/>
          <w:w w:val="110"/>
          <w:sz w:val="22"/>
          <w:szCs w:val="22"/>
        </w:rPr>
        <w:t>a</w:t>
      </w:r>
      <w:r w:rsidRPr="00A52475">
        <w:rPr>
          <w:b/>
          <w:bCs/>
          <w:spacing w:val="-3"/>
          <w:w w:val="110"/>
          <w:sz w:val="22"/>
          <w:szCs w:val="22"/>
        </w:rPr>
        <w:t xml:space="preserve"> </w:t>
      </w:r>
      <w:r w:rsidRPr="00A52475">
        <w:rPr>
          <w:b/>
          <w:bCs/>
          <w:spacing w:val="1"/>
          <w:sz w:val="22"/>
          <w:szCs w:val="22"/>
        </w:rPr>
        <w:t>s</w:t>
      </w:r>
      <w:r w:rsidRPr="00A52475">
        <w:rPr>
          <w:b/>
          <w:bCs/>
          <w:spacing w:val="-1"/>
          <w:sz w:val="22"/>
          <w:szCs w:val="22"/>
        </w:rPr>
        <w:t>t</w:t>
      </w:r>
      <w:r w:rsidRPr="00A52475">
        <w:rPr>
          <w:b/>
          <w:bCs/>
          <w:sz w:val="22"/>
          <w:szCs w:val="22"/>
        </w:rPr>
        <w:t>a</w:t>
      </w:r>
      <w:r w:rsidRPr="00A52475">
        <w:rPr>
          <w:b/>
          <w:bCs/>
          <w:spacing w:val="-2"/>
          <w:sz w:val="22"/>
          <w:szCs w:val="22"/>
        </w:rPr>
        <w:t>g</w:t>
      </w:r>
      <w:r w:rsidRPr="00A52475">
        <w:rPr>
          <w:b/>
          <w:bCs/>
          <w:spacing w:val="-3"/>
          <w:sz w:val="22"/>
          <w:szCs w:val="22"/>
        </w:rPr>
        <w:t>iu</w:t>
      </w:r>
      <w:r w:rsidRPr="00A52475">
        <w:rPr>
          <w:b/>
          <w:bCs/>
          <w:sz w:val="22"/>
          <w:szCs w:val="22"/>
        </w:rPr>
        <w:t>lui de</w:t>
      </w:r>
      <w:r w:rsidRPr="00A52475">
        <w:rPr>
          <w:b/>
          <w:bCs/>
          <w:spacing w:val="15"/>
          <w:sz w:val="22"/>
          <w:szCs w:val="22"/>
        </w:rPr>
        <w:t xml:space="preserve"> </w:t>
      </w:r>
      <w:r w:rsidRPr="00A52475">
        <w:rPr>
          <w:b/>
          <w:bCs/>
          <w:spacing w:val="-1"/>
          <w:w w:val="110"/>
          <w:sz w:val="22"/>
          <w:szCs w:val="22"/>
        </w:rPr>
        <w:t>p</w:t>
      </w:r>
      <w:r w:rsidRPr="00A52475">
        <w:rPr>
          <w:b/>
          <w:bCs/>
          <w:spacing w:val="2"/>
          <w:w w:val="110"/>
          <w:sz w:val="22"/>
          <w:szCs w:val="22"/>
        </w:rPr>
        <w:t>r</w:t>
      </w:r>
      <w:r w:rsidRPr="00A52475">
        <w:rPr>
          <w:b/>
          <w:bCs/>
          <w:spacing w:val="-4"/>
          <w:w w:val="110"/>
          <w:sz w:val="22"/>
          <w:szCs w:val="22"/>
        </w:rPr>
        <w:t>a</w:t>
      </w:r>
      <w:r w:rsidRPr="00A52475">
        <w:rPr>
          <w:b/>
          <w:bCs/>
          <w:spacing w:val="2"/>
          <w:w w:val="110"/>
          <w:sz w:val="22"/>
          <w:szCs w:val="22"/>
        </w:rPr>
        <w:t>c</w:t>
      </w:r>
      <w:r w:rsidRPr="00A52475">
        <w:rPr>
          <w:b/>
          <w:bCs/>
          <w:spacing w:val="1"/>
          <w:w w:val="110"/>
          <w:sz w:val="22"/>
          <w:szCs w:val="22"/>
        </w:rPr>
        <w:t>t</w:t>
      </w:r>
      <w:r w:rsidRPr="00A52475">
        <w:rPr>
          <w:b/>
          <w:bCs/>
          <w:w w:val="110"/>
          <w:sz w:val="22"/>
          <w:szCs w:val="22"/>
        </w:rPr>
        <w:t>i</w:t>
      </w:r>
      <w:r w:rsidRPr="00A52475">
        <w:rPr>
          <w:b/>
          <w:bCs/>
          <w:spacing w:val="-2"/>
          <w:w w:val="110"/>
          <w:sz w:val="22"/>
          <w:szCs w:val="22"/>
        </w:rPr>
        <w:t>c</w:t>
      </w:r>
      <w:r w:rsidRPr="00A52475">
        <w:rPr>
          <w:b/>
          <w:bCs/>
          <w:w w:val="110"/>
          <w:sz w:val="22"/>
          <w:szCs w:val="22"/>
        </w:rPr>
        <w:t>a</w:t>
      </w:r>
      <w:r w:rsidRPr="00A52475">
        <w:rPr>
          <w:b/>
          <w:bCs/>
          <w:spacing w:val="-2"/>
          <w:w w:val="110"/>
          <w:sz w:val="22"/>
          <w:szCs w:val="22"/>
        </w:rPr>
        <w:t xml:space="preserve"> </w:t>
      </w:r>
      <w:r w:rsidRPr="00A52475">
        <w:rPr>
          <w:b/>
          <w:bCs/>
          <w:sz w:val="22"/>
          <w:szCs w:val="22"/>
        </w:rPr>
        <w:t>în</w:t>
      </w:r>
      <w:r w:rsidRPr="00A52475">
        <w:rPr>
          <w:b/>
          <w:bCs/>
          <w:spacing w:val="18"/>
          <w:sz w:val="22"/>
          <w:szCs w:val="22"/>
        </w:rPr>
        <w:t xml:space="preserve"> </w:t>
      </w:r>
      <w:r w:rsidRPr="00A52475">
        <w:rPr>
          <w:b/>
          <w:bCs/>
          <w:w w:val="101"/>
          <w:sz w:val="22"/>
          <w:szCs w:val="22"/>
        </w:rPr>
        <w:t>c</w:t>
      </w:r>
      <w:r w:rsidRPr="00A52475">
        <w:rPr>
          <w:b/>
          <w:bCs/>
          <w:spacing w:val="-2"/>
          <w:w w:val="115"/>
          <w:sz w:val="22"/>
          <w:szCs w:val="22"/>
        </w:rPr>
        <w:t>a</w:t>
      </w:r>
      <w:r w:rsidRPr="00A52475">
        <w:rPr>
          <w:b/>
          <w:bCs/>
          <w:spacing w:val="1"/>
          <w:w w:val="112"/>
          <w:sz w:val="22"/>
          <w:szCs w:val="22"/>
        </w:rPr>
        <w:t>d</w:t>
      </w:r>
      <w:r w:rsidRPr="00A52475">
        <w:rPr>
          <w:b/>
          <w:bCs/>
          <w:spacing w:val="-2"/>
          <w:w w:val="134"/>
          <w:sz w:val="22"/>
          <w:szCs w:val="22"/>
        </w:rPr>
        <w:t>r</w:t>
      </w:r>
      <w:r w:rsidRPr="00A52475">
        <w:rPr>
          <w:b/>
          <w:bCs/>
          <w:spacing w:val="-1"/>
          <w:w w:val="112"/>
          <w:sz w:val="22"/>
          <w:szCs w:val="22"/>
        </w:rPr>
        <w:t>u</w:t>
      </w:r>
      <w:r w:rsidRPr="00A52475">
        <w:rPr>
          <w:b/>
          <w:bCs/>
          <w:w w:val="101"/>
          <w:sz w:val="22"/>
          <w:szCs w:val="22"/>
        </w:rPr>
        <w:t xml:space="preserve">l </w:t>
      </w:r>
      <w:r w:rsidRPr="00A52475">
        <w:rPr>
          <w:b/>
          <w:bCs/>
          <w:spacing w:val="2"/>
          <w:w w:val="109"/>
          <w:sz w:val="22"/>
          <w:szCs w:val="22"/>
        </w:rPr>
        <w:t>p</w:t>
      </w:r>
      <w:r w:rsidRPr="00A52475">
        <w:rPr>
          <w:b/>
          <w:bCs/>
          <w:w w:val="109"/>
          <w:sz w:val="22"/>
          <w:szCs w:val="22"/>
        </w:rPr>
        <w:t>r</w:t>
      </w:r>
      <w:r w:rsidRPr="00A52475">
        <w:rPr>
          <w:b/>
          <w:bCs/>
          <w:spacing w:val="1"/>
          <w:w w:val="109"/>
          <w:sz w:val="22"/>
          <w:szCs w:val="22"/>
        </w:rPr>
        <w:t>og</w:t>
      </w:r>
      <w:r w:rsidRPr="00A52475">
        <w:rPr>
          <w:b/>
          <w:bCs/>
          <w:w w:val="109"/>
          <w:sz w:val="22"/>
          <w:szCs w:val="22"/>
        </w:rPr>
        <w:t>r</w:t>
      </w:r>
      <w:r w:rsidRPr="00A52475">
        <w:rPr>
          <w:b/>
          <w:bCs/>
          <w:spacing w:val="7"/>
          <w:w w:val="109"/>
          <w:sz w:val="22"/>
          <w:szCs w:val="22"/>
        </w:rPr>
        <w:t>a</w:t>
      </w:r>
      <w:r w:rsidRPr="00A52475">
        <w:rPr>
          <w:b/>
          <w:bCs/>
          <w:spacing w:val="-1"/>
          <w:w w:val="109"/>
          <w:sz w:val="22"/>
          <w:szCs w:val="22"/>
        </w:rPr>
        <w:t>m</w:t>
      </w:r>
      <w:r w:rsidRPr="00A52475">
        <w:rPr>
          <w:b/>
          <w:bCs/>
          <w:spacing w:val="2"/>
          <w:w w:val="109"/>
          <w:sz w:val="22"/>
          <w:szCs w:val="22"/>
        </w:rPr>
        <w:t>e</w:t>
      </w:r>
      <w:r w:rsidRPr="00A52475">
        <w:rPr>
          <w:b/>
          <w:bCs/>
          <w:w w:val="109"/>
          <w:sz w:val="22"/>
          <w:szCs w:val="22"/>
        </w:rPr>
        <w:t>l</w:t>
      </w:r>
      <w:r w:rsidRPr="00A52475">
        <w:rPr>
          <w:b/>
          <w:bCs/>
          <w:spacing w:val="1"/>
          <w:w w:val="109"/>
          <w:sz w:val="22"/>
          <w:szCs w:val="22"/>
        </w:rPr>
        <w:t>o</w:t>
      </w:r>
      <w:r w:rsidRPr="00A52475">
        <w:rPr>
          <w:b/>
          <w:bCs/>
          <w:w w:val="109"/>
          <w:sz w:val="22"/>
          <w:szCs w:val="22"/>
        </w:rPr>
        <w:t>r</w:t>
      </w:r>
      <w:r w:rsidRPr="00A52475">
        <w:rPr>
          <w:b/>
          <w:bCs/>
          <w:spacing w:val="9"/>
          <w:w w:val="109"/>
          <w:sz w:val="22"/>
          <w:szCs w:val="22"/>
        </w:rPr>
        <w:t xml:space="preserve"> </w:t>
      </w:r>
      <w:r w:rsidRPr="00A52475">
        <w:rPr>
          <w:b/>
          <w:bCs/>
          <w:sz w:val="22"/>
          <w:szCs w:val="22"/>
        </w:rPr>
        <w:t>de</w:t>
      </w:r>
      <w:r w:rsidRPr="00A52475">
        <w:rPr>
          <w:b/>
          <w:bCs/>
          <w:spacing w:val="19"/>
          <w:sz w:val="22"/>
          <w:szCs w:val="22"/>
        </w:rPr>
        <w:t xml:space="preserve"> </w:t>
      </w:r>
      <w:r w:rsidRPr="00A52475">
        <w:rPr>
          <w:b/>
          <w:bCs/>
          <w:spacing w:val="4"/>
          <w:sz w:val="22"/>
          <w:szCs w:val="22"/>
        </w:rPr>
        <w:t>s</w:t>
      </w:r>
      <w:r w:rsidRPr="00A52475">
        <w:rPr>
          <w:b/>
          <w:bCs/>
          <w:spacing w:val="-1"/>
          <w:sz w:val="22"/>
          <w:szCs w:val="22"/>
        </w:rPr>
        <w:t>t</w:t>
      </w:r>
      <w:r w:rsidRPr="00A52475">
        <w:rPr>
          <w:b/>
          <w:bCs/>
          <w:spacing w:val="2"/>
          <w:sz w:val="22"/>
          <w:szCs w:val="22"/>
        </w:rPr>
        <w:t>u</w:t>
      </w:r>
      <w:r w:rsidRPr="00A52475">
        <w:rPr>
          <w:b/>
          <w:bCs/>
          <w:spacing w:val="-3"/>
          <w:sz w:val="22"/>
          <w:szCs w:val="22"/>
        </w:rPr>
        <w:t>d</w:t>
      </w:r>
      <w:r w:rsidRPr="00A52475">
        <w:rPr>
          <w:b/>
          <w:bCs/>
          <w:spacing w:val="2"/>
          <w:sz w:val="22"/>
          <w:szCs w:val="22"/>
        </w:rPr>
        <w:t>i</w:t>
      </w:r>
      <w:r w:rsidRPr="00A52475">
        <w:rPr>
          <w:b/>
          <w:bCs/>
          <w:sz w:val="22"/>
          <w:szCs w:val="22"/>
        </w:rPr>
        <w:t>i</w:t>
      </w:r>
      <w:r w:rsidRPr="00A52475">
        <w:rPr>
          <w:b/>
          <w:bCs/>
          <w:spacing w:val="47"/>
          <w:sz w:val="22"/>
          <w:szCs w:val="22"/>
        </w:rPr>
        <w:t xml:space="preserve"> </w:t>
      </w:r>
      <w:r w:rsidRPr="00A52475">
        <w:rPr>
          <w:b/>
          <w:bCs/>
          <w:spacing w:val="2"/>
          <w:w w:val="109"/>
          <w:sz w:val="22"/>
          <w:szCs w:val="22"/>
        </w:rPr>
        <w:t>u</w:t>
      </w:r>
      <w:r w:rsidRPr="00A52475">
        <w:rPr>
          <w:b/>
          <w:bCs/>
          <w:spacing w:val="-1"/>
          <w:w w:val="109"/>
          <w:sz w:val="22"/>
          <w:szCs w:val="22"/>
        </w:rPr>
        <w:t>n</w:t>
      </w:r>
      <w:r w:rsidRPr="00A52475">
        <w:rPr>
          <w:b/>
          <w:bCs/>
          <w:w w:val="109"/>
          <w:sz w:val="22"/>
          <w:szCs w:val="22"/>
        </w:rPr>
        <w:t>i</w:t>
      </w:r>
      <w:r w:rsidRPr="00A52475">
        <w:rPr>
          <w:b/>
          <w:bCs/>
          <w:spacing w:val="1"/>
          <w:w w:val="109"/>
          <w:sz w:val="22"/>
          <w:szCs w:val="22"/>
        </w:rPr>
        <w:t>v</w:t>
      </w:r>
      <w:r w:rsidRPr="00A52475">
        <w:rPr>
          <w:b/>
          <w:bCs/>
          <w:w w:val="109"/>
          <w:sz w:val="22"/>
          <w:szCs w:val="22"/>
        </w:rPr>
        <w:t>er</w:t>
      </w:r>
      <w:r w:rsidRPr="00A52475">
        <w:rPr>
          <w:b/>
          <w:bCs/>
          <w:spacing w:val="-1"/>
          <w:w w:val="109"/>
          <w:sz w:val="22"/>
          <w:szCs w:val="22"/>
        </w:rPr>
        <w:t>s</w:t>
      </w:r>
      <w:r w:rsidRPr="00A52475">
        <w:rPr>
          <w:b/>
          <w:bCs/>
          <w:w w:val="109"/>
          <w:sz w:val="22"/>
          <w:szCs w:val="22"/>
        </w:rPr>
        <w:t>i</w:t>
      </w:r>
      <w:r w:rsidRPr="00A52475">
        <w:rPr>
          <w:b/>
          <w:bCs/>
          <w:spacing w:val="1"/>
          <w:w w:val="109"/>
          <w:sz w:val="22"/>
          <w:szCs w:val="22"/>
        </w:rPr>
        <w:t>ta</w:t>
      </w:r>
      <w:r w:rsidRPr="00A52475">
        <w:rPr>
          <w:b/>
          <w:bCs/>
          <w:w w:val="109"/>
          <w:sz w:val="22"/>
          <w:szCs w:val="22"/>
        </w:rPr>
        <w:t>re</w:t>
      </w:r>
      <w:r w:rsidRPr="00A52475">
        <w:rPr>
          <w:b/>
          <w:bCs/>
          <w:spacing w:val="9"/>
          <w:w w:val="109"/>
          <w:sz w:val="22"/>
          <w:szCs w:val="22"/>
        </w:rPr>
        <w:t xml:space="preserve"> </w:t>
      </w:r>
      <w:r w:rsidRPr="00A52475">
        <w:rPr>
          <w:b/>
          <w:bCs/>
          <w:sz w:val="22"/>
          <w:szCs w:val="22"/>
        </w:rPr>
        <w:t>de</w:t>
      </w:r>
      <w:r w:rsidRPr="00A52475">
        <w:rPr>
          <w:b/>
          <w:bCs/>
          <w:spacing w:val="19"/>
          <w:sz w:val="22"/>
          <w:szCs w:val="22"/>
        </w:rPr>
        <w:t xml:space="preserve"> </w:t>
      </w:r>
      <w:r w:rsidRPr="00A52475">
        <w:rPr>
          <w:b/>
          <w:bCs/>
          <w:w w:val="102"/>
          <w:sz w:val="22"/>
          <w:szCs w:val="22"/>
        </w:rPr>
        <w:t>li</w:t>
      </w:r>
      <w:r w:rsidRPr="00A52475">
        <w:rPr>
          <w:b/>
          <w:bCs/>
          <w:spacing w:val="1"/>
          <w:w w:val="102"/>
          <w:sz w:val="22"/>
          <w:szCs w:val="22"/>
        </w:rPr>
        <w:t>ce</w:t>
      </w:r>
      <w:r w:rsidRPr="00A52475">
        <w:rPr>
          <w:b/>
          <w:bCs/>
          <w:w w:val="102"/>
          <w:sz w:val="22"/>
          <w:szCs w:val="22"/>
        </w:rPr>
        <w:t>n</w:t>
      </w:r>
      <w:r w:rsidRPr="00A52475">
        <w:rPr>
          <w:rFonts w:eastAsia="Consolas"/>
          <w:b/>
          <w:bCs/>
          <w:w w:val="61"/>
          <w:sz w:val="22"/>
          <w:szCs w:val="22"/>
        </w:rPr>
        <w:t>ţ</w:t>
      </w:r>
      <w:r w:rsidRPr="00A52475">
        <w:rPr>
          <w:rFonts w:eastAsia="Consolas"/>
          <w:b/>
          <w:bCs/>
          <w:w w:val="93"/>
          <w:sz w:val="22"/>
          <w:szCs w:val="22"/>
        </w:rPr>
        <w:t>ă</w:t>
      </w:r>
      <w:r w:rsidRPr="00A52475">
        <w:rPr>
          <w:rFonts w:eastAsia="Consolas"/>
          <w:b/>
          <w:bCs/>
          <w:spacing w:val="-32"/>
          <w:sz w:val="22"/>
          <w:szCs w:val="22"/>
        </w:rPr>
        <w:t xml:space="preserve"> </w:t>
      </w:r>
      <w:r w:rsidRPr="00A52475">
        <w:rPr>
          <w:b/>
          <w:bCs/>
          <w:spacing w:val="1"/>
          <w:sz w:val="22"/>
          <w:szCs w:val="22"/>
        </w:rPr>
        <w:t>s</w:t>
      </w:r>
      <w:r w:rsidRPr="00A52475">
        <w:rPr>
          <w:b/>
          <w:bCs/>
          <w:spacing w:val="3"/>
          <w:sz w:val="22"/>
          <w:szCs w:val="22"/>
        </w:rPr>
        <w:t>a</w:t>
      </w:r>
      <w:r w:rsidRPr="00A52475">
        <w:rPr>
          <w:b/>
          <w:bCs/>
          <w:sz w:val="22"/>
          <w:szCs w:val="22"/>
        </w:rPr>
        <w:t>u</w:t>
      </w:r>
      <w:r w:rsidRPr="00A52475">
        <w:rPr>
          <w:b/>
          <w:bCs/>
          <w:spacing w:val="27"/>
          <w:sz w:val="22"/>
          <w:szCs w:val="22"/>
        </w:rPr>
        <w:t xml:space="preserve"> </w:t>
      </w:r>
      <w:r w:rsidRPr="00A52475">
        <w:rPr>
          <w:b/>
          <w:bCs/>
          <w:spacing w:val="-3"/>
          <w:w w:val="110"/>
          <w:sz w:val="22"/>
          <w:szCs w:val="22"/>
        </w:rPr>
        <w:t>m</w:t>
      </w:r>
      <w:r w:rsidRPr="00A52475">
        <w:rPr>
          <w:b/>
          <w:bCs/>
          <w:w w:val="115"/>
          <w:sz w:val="22"/>
          <w:szCs w:val="22"/>
        </w:rPr>
        <w:t>a</w:t>
      </w:r>
      <w:r w:rsidRPr="00A52475">
        <w:rPr>
          <w:b/>
          <w:bCs/>
          <w:sz w:val="22"/>
          <w:szCs w:val="22"/>
        </w:rPr>
        <w:t>s</w:t>
      </w:r>
      <w:r w:rsidRPr="00A52475">
        <w:rPr>
          <w:b/>
          <w:bCs/>
          <w:spacing w:val="-1"/>
          <w:w w:val="122"/>
          <w:sz w:val="22"/>
          <w:szCs w:val="22"/>
        </w:rPr>
        <w:t>t</w:t>
      </w:r>
      <w:r w:rsidRPr="00A52475">
        <w:rPr>
          <w:b/>
          <w:bCs/>
          <w:w w:val="101"/>
          <w:sz w:val="22"/>
          <w:szCs w:val="22"/>
        </w:rPr>
        <w:t>e</w:t>
      </w:r>
      <w:r w:rsidRPr="00A52475">
        <w:rPr>
          <w:b/>
          <w:bCs/>
          <w:spacing w:val="3"/>
          <w:w w:val="134"/>
          <w:sz w:val="22"/>
          <w:szCs w:val="22"/>
        </w:rPr>
        <w:t>r</w:t>
      </w:r>
      <w:r w:rsidRPr="00A52475">
        <w:rPr>
          <w:b/>
          <w:bCs/>
          <w:w w:val="115"/>
          <w:sz w:val="22"/>
          <w:szCs w:val="22"/>
        </w:rPr>
        <w:t>a</w:t>
      </w:r>
      <w:r w:rsidRPr="00A52475">
        <w:rPr>
          <w:b/>
          <w:bCs/>
          <w:w w:val="122"/>
          <w:sz w:val="22"/>
          <w:szCs w:val="22"/>
        </w:rPr>
        <w:t>t</w:t>
      </w:r>
    </w:p>
    <w:p w14:paraId="32C369D5" w14:textId="77777777" w:rsidR="00D265E6" w:rsidRDefault="00D265E6">
      <w:pPr>
        <w:spacing w:before="3" w:line="260" w:lineRule="exact"/>
        <w:rPr>
          <w:sz w:val="26"/>
          <w:szCs w:val="26"/>
        </w:rPr>
      </w:pPr>
    </w:p>
    <w:p w14:paraId="0DBFE87F" w14:textId="77777777" w:rsidR="00D265E6" w:rsidRDefault="009A7F99">
      <w:pPr>
        <w:spacing w:before="36"/>
        <w:ind w:left="320" w:right="56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ă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7"/>
          <w:sz w:val="22"/>
          <w:szCs w:val="22"/>
        </w:rPr>
        <w:t>g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o</w:t>
      </w:r>
      <w:r>
        <w:rPr>
          <w:spacing w:val="-3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e:</w:t>
      </w:r>
    </w:p>
    <w:p w14:paraId="16471AFE" w14:textId="77777777" w:rsidR="00D265E6" w:rsidRDefault="00D265E6">
      <w:pPr>
        <w:spacing w:before="7" w:line="120" w:lineRule="exact"/>
        <w:rPr>
          <w:sz w:val="13"/>
          <w:szCs w:val="13"/>
        </w:rPr>
      </w:pPr>
    </w:p>
    <w:p w14:paraId="40E3475C" w14:textId="77777777" w:rsidR="00D265E6" w:rsidRDefault="009A7F99">
      <w:pPr>
        <w:ind w:left="301" w:right="7304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da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3"/>
          <w:w w:val="102"/>
          <w:sz w:val="22"/>
          <w:szCs w:val="22"/>
        </w:rPr>
        <w:t>e</w:t>
      </w:r>
      <w:r>
        <w:rPr>
          <w:spacing w:val="-9"/>
          <w:w w:val="102"/>
          <w:sz w:val="22"/>
          <w:szCs w:val="22"/>
        </w:rPr>
        <w:t>g</w:t>
      </w:r>
      <w:r>
        <w:rPr>
          <w:w w:val="103"/>
          <w:sz w:val="22"/>
          <w:szCs w:val="22"/>
        </w:rPr>
        <w:t>ă</w:t>
      </w:r>
      <w:r>
        <w:rPr>
          <w:spacing w:val="-3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ri</w:t>
      </w:r>
      <w:r>
        <w:rPr>
          <w:w w:val="102"/>
          <w:sz w:val="22"/>
          <w:szCs w:val="22"/>
        </w:rPr>
        <w:t>i:</w:t>
      </w:r>
    </w:p>
    <w:p w14:paraId="6A355A07" w14:textId="77777777" w:rsidR="00D265E6" w:rsidRDefault="009A7F99">
      <w:pPr>
        <w:spacing w:before="17" w:line="360" w:lineRule="exact"/>
        <w:ind w:left="634" w:right="1707" w:hanging="334"/>
        <w:rPr>
          <w:sz w:val="22"/>
          <w:szCs w:val="22"/>
        </w:rPr>
      </w:pP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5"/>
          <w:sz w:val="22"/>
          <w:szCs w:val="22"/>
        </w:rPr>
        <w:t>o</w:t>
      </w:r>
      <w:r>
        <w:rPr>
          <w:spacing w:val="-2"/>
          <w:sz w:val="22"/>
          <w:szCs w:val="22"/>
        </w:rPr>
        <w:t>ad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9"/>
          <w:sz w:val="22"/>
          <w:szCs w:val="22"/>
        </w:rPr>
        <w:t>g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ulu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>i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9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pacing w:val="-5"/>
          <w:sz w:val="22"/>
          <w:szCs w:val="22"/>
        </w:rPr>
        <w:t>i</w:t>
      </w:r>
      <w:r>
        <w:rPr>
          <w:spacing w:val="1"/>
          <w:sz w:val="22"/>
          <w:szCs w:val="22"/>
        </w:rPr>
        <w:t>za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pacing w:val="-3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>p</w:t>
      </w:r>
      <w:r>
        <w:rPr>
          <w:spacing w:val="-5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7"/>
          <w:sz w:val="22"/>
          <w:szCs w:val="22"/>
        </w:rPr>
        <w:t>g</w:t>
      </w:r>
      <w:r>
        <w:rPr>
          <w:sz w:val="22"/>
          <w:szCs w:val="22"/>
        </w:rPr>
        <w:t>ăt</w:t>
      </w:r>
      <w:r>
        <w:rPr>
          <w:spacing w:val="-3"/>
          <w:sz w:val="22"/>
          <w:szCs w:val="22"/>
        </w:rPr>
        <w:t>ir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ă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ca</w:t>
      </w:r>
      <w:r>
        <w:rPr>
          <w:spacing w:val="3"/>
          <w:sz w:val="22"/>
          <w:szCs w:val="22"/>
        </w:rPr>
        <w:t>z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im</w:t>
      </w:r>
      <w:r>
        <w:rPr>
          <w:sz w:val="22"/>
          <w:szCs w:val="22"/>
        </w:rPr>
        <w:t>pului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ţi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)</w:t>
      </w:r>
      <w:r>
        <w:rPr>
          <w:sz w:val="22"/>
          <w:szCs w:val="22"/>
        </w:rPr>
        <w:t xml:space="preserve">: 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</w:p>
    <w:p w14:paraId="1BCBB4EF" w14:textId="77777777" w:rsidR="00D265E6" w:rsidRDefault="009A7F99">
      <w:pPr>
        <w:spacing w:line="240" w:lineRule="exact"/>
        <w:ind w:left="322" w:right="1743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5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70E8E7FF" w14:textId="77777777" w:rsidR="00D265E6" w:rsidRDefault="009A7F99">
      <w:pPr>
        <w:spacing w:before="6"/>
        <w:ind w:left="296" w:right="444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d</w:t>
      </w:r>
      <w:r>
        <w:rPr>
          <w:spacing w:val="-5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6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5"/>
          <w:sz w:val="22"/>
          <w:szCs w:val="22"/>
        </w:rPr>
        <w:t>g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pacing w:val="-2"/>
          <w:sz w:val="22"/>
          <w:szCs w:val="22"/>
        </w:rPr>
        <w:t>ă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p</w:t>
      </w:r>
      <w:r>
        <w:rPr>
          <w:spacing w:val="-3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ac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-4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ă</w:t>
      </w:r>
      <w:r>
        <w:rPr>
          <w:w w:val="102"/>
          <w:sz w:val="22"/>
          <w:szCs w:val="22"/>
        </w:rPr>
        <w:t>:</w:t>
      </w:r>
    </w:p>
    <w:p w14:paraId="3219242A" w14:textId="77777777" w:rsidR="00D265E6" w:rsidRDefault="009A7F99">
      <w:pPr>
        <w:spacing w:before="6"/>
        <w:ind w:left="322" w:right="1743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5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098D22EC" w14:textId="77777777" w:rsidR="00D265E6" w:rsidRDefault="00D265E6">
      <w:pPr>
        <w:spacing w:before="2" w:line="100" w:lineRule="exact"/>
        <w:rPr>
          <w:sz w:val="11"/>
          <w:szCs w:val="11"/>
        </w:rPr>
      </w:pPr>
    </w:p>
    <w:p w14:paraId="06816C0A" w14:textId="77777777" w:rsidR="00D265E6" w:rsidRDefault="009A7F99">
      <w:pPr>
        <w:spacing w:line="364" w:lineRule="auto"/>
        <w:ind w:left="306" w:right="11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le   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 xml:space="preserve">i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num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le   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uto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 xml:space="preserve">i   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3"/>
          <w:sz w:val="22"/>
          <w:szCs w:val="22"/>
        </w:rPr>
        <w:t>e</w:t>
      </w:r>
      <w:r>
        <w:rPr>
          <w:spacing w:val="-5"/>
          <w:sz w:val="22"/>
          <w:szCs w:val="22"/>
        </w:rPr>
        <w:t>m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t  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  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 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e  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va  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g</w:t>
      </w:r>
      <w:r>
        <w:rPr>
          <w:spacing w:val="3"/>
          <w:w w:val="102"/>
          <w:sz w:val="22"/>
          <w:szCs w:val="22"/>
        </w:rPr>
        <w:t>u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5"/>
          <w:sz w:val="22"/>
          <w:szCs w:val="22"/>
        </w:rPr>
        <w:t>r</w:t>
      </w:r>
      <w:r>
        <w:rPr>
          <w:spacing w:val="6"/>
          <w:sz w:val="22"/>
          <w:szCs w:val="22"/>
        </w:rPr>
        <w:t>e</w:t>
      </w:r>
      <w:r>
        <w:rPr>
          <w:sz w:val="22"/>
          <w:szCs w:val="22"/>
        </w:rPr>
        <w:t xml:space="preserve">a    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ndi</w:t>
      </w:r>
      <w:r>
        <w:rPr>
          <w:spacing w:val="5"/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or   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de   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ă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   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ş</w:t>
      </w:r>
      <w:r>
        <w:rPr>
          <w:sz w:val="22"/>
          <w:szCs w:val="22"/>
        </w:rPr>
        <w:t xml:space="preserve">i    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    </w:t>
      </w:r>
      <w:r>
        <w:rPr>
          <w:spacing w:val="5"/>
          <w:sz w:val="22"/>
          <w:szCs w:val="22"/>
        </w:rPr>
        <w:t xml:space="preserve"> d</w:t>
      </w:r>
      <w:r>
        <w:rPr>
          <w:sz w:val="22"/>
          <w:szCs w:val="22"/>
        </w:rPr>
        <w:t xml:space="preserve">e    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ăt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e    </w:t>
      </w:r>
      <w:r>
        <w:rPr>
          <w:spacing w:val="3"/>
          <w:sz w:val="22"/>
          <w:szCs w:val="22"/>
        </w:rPr>
        <w:t xml:space="preserve"> p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   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5"/>
          <w:sz w:val="22"/>
          <w:szCs w:val="22"/>
        </w:rPr>
        <w:t>t</w:t>
      </w:r>
      <w:r>
        <w:rPr>
          <w:spacing w:val="6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ţ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5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-3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g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că</w:t>
      </w:r>
      <w:r>
        <w:rPr>
          <w:sz w:val="22"/>
          <w:szCs w:val="22"/>
        </w:rPr>
        <w:t>:</w:t>
      </w:r>
      <w:r>
        <w:rPr>
          <w:spacing w:val="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.</w:t>
      </w:r>
    </w:p>
    <w:p w14:paraId="2E1A66DE" w14:textId="77777777" w:rsidR="00D265E6" w:rsidRDefault="009A7F99">
      <w:pPr>
        <w:spacing w:before="9"/>
        <w:ind w:left="306" w:right="1400"/>
        <w:jc w:val="both"/>
        <w:rPr>
          <w:sz w:val="22"/>
          <w:szCs w:val="22"/>
        </w:rPr>
      </w:pP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.</w:t>
      </w:r>
    </w:p>
    <w:p w14:paraId="45E92512" w14:textId="77777777" w:rsidR="00D265E6" w:rsidRDefault="009A7F99">
      <w:pPr>
        <w:spacing w:before="16" w:line="243" w:lineRule="auto"/>
        <w:ind w:left="327" w:right="1415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lu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a 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pacing w:val="2"/>
          <w:sz w:val="22"/>
          <w:szCs w:val="22"/>
        </w:rPr>
        <w:t>ă</w:t>
      </w:r>
      <w:r>
        <w:rPr>
          <w:sz w:val="22"/>
          <w:szCs w:val="22"/>
        </w:rPr>
        <w:t>ti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i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>f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io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â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di</w:t>
      </w:r>
      <w:r>
        <w:rPr>
          <w:spacing w:val="5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pe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oad</w:t>
      </w:r>
      <w:r>
        <w:rPr>
          <w:sz w:val="22"/>
          <w:szCs w:val="22"/>
        </w:rPr>
        <w:t xml:space="preserve">a </w:t>
      </w:r>
      <w:r>
        <w:rPr>
          <w:spacing w:val="2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 xml:space="preserve">i </w:t>
      </w:r>
      <w:r>
        <w:rPr>
          <w:spacing w:val="1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pacing w:val="3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ir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ac</w:t>
      </w:r>
      <w:r>
        <w:rPr>
          <w:w w:val="102"/>
          <w:sz w:val="22"/>
          <w:szCs w:val="22"/>
        </w:rPr>
        <w:t>ti</w:t>
      </w:r>
      <w:r>
        <w:rPr>
          <w:spacing w:val="-2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a</w:t>
      </w:r>
    </w:p>
    <w:p w14:paraId="1C3FF5E3" w14:textId="77777777" w:rsidR="00D265E6" w:rsidRDefault="00D265E6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379"/>
        <w:gridCol w:w="1999"/>
        <w:gridCol w:w="1600"/>
        <w:gridCol w:w="1464"/>
        <w:gridCol w:w="1733"/>
      </w:tblGrid>
      <w:tr w:rsidR="00D265E6" w14:paraId="5CAC91CC" w14:textId="77777777">
        <w:trPr>
          <w:trHeight w:hRule="exact" w:val="497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8D0D7" w14:textId="77777777" w:rsidR="00D265E6" w:rsidRDefault="00D265E6">
            <w:pPr>
              <w:spacing w:before="9" w:line="100" w:lineRule="exact"/>
              <w:rPr>
                <w:sz w:val="11"/>
                <w:szCs w:val="11"/>
              </w:rPr>
            </w:pPr>
          </w:p>
          <w:p w14:paraId="1F00BDF8" w14:textId="77777777" w:rsidR="00D265E6" w:rsidRDefault="009A7F99">
            <w:pPr>
              <w:ind w:left="28"/>
            </w:pPr>
            <w:r>
              <w:rPr>
                <w:spacing w:val="-1"/>
                <w:w w:val="103"/>
              </w:rPr>
              <w:t>N</w:t>
            </w:r>
            <w:r>
              <w:rPr>
                <w:spacing w:val="1"/>
                <w:w w:val="103"/>
              </w:rPr>
              <w:t>r</w:t>
            </w:r>
            <w:r>
              <w:rPr>
                <w:w w:val="103"/>
              </w:rPr>
              <w:t>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7A84A237" w14:textId="77777777" w:rsidR="00D265E6" w:rsidRDefault="009A7F99">
            <w:pPr>
              <w:spacing w:before="40" w:line="200" w:lineRule="exact"/>
              <w:ind w:left="354" w:right="221" w:firstLine="26"/>
              <w:rPr>
                <w:rFonts w:ascii="Consolas" w:eastAsia="Consolas" w:hAnsi="Consolas" w:cs="Consolas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pacing w:val="3"/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it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w w:val="98"/>
                <w:sz w:val="18"/>
                <w:szCs w:val="18"/>
              </w:rPr>
              <w:t>p</w:t>
            </w:r>
            <w:r>
              <w:rPr>
                <w:spacing w:val="1"/>
                <w:w w:val="99"/>
                <w:sz w:val="18"/>
                <w:szCs w:val="18"/>
              </w:rPr>
              <w:t>l</w:t>
            </w:r>
            <w:r>
              <w:rPr>
                <w:w w:val="99"/>
                <w:sz w:val="18"/>
                <w:szCs w:val="18"/>
              </w:rPr>
              <w:t>a</w:t>
            </w:r>
            <w:r>
              <w:rPr>
                <w:spacing w:val="-3"/>
                <w:w w:val="98"/>
                <w:sz w:val="18"/>
                <w:szCs w:val="18"/>
              </w:rPr>
              <w:t>n</w:t>
            </w:r>
            <w:r>
              <w:rPr>
                <w:spacing w:val="3"/>
                <w:w w:val="99"/>
                <w:sz w:val="18"/>
                <w:szCs w:val="18"/>
              </w:rPr>
              <w:t>i</w:t>
            </w:r>
            <w:r>
              <w:rPr>
                <w:spacing w:val="-2"/>
                <w:w w:val="98"/>
                <w:sz w:val="18"/>
                <w:szCs w:val="18"/>
              </w:rPr>
              <w:t>f</w:t>
            </w:r>
            <w:r>
              <w:rPr>
                <w:spacing w:val="1"/>
                <w:w w:val="99"/>
                <w:sz w:val="18"/>
                <w:szCs w:val="18"/>
              </w:rPr>
              <w:t>i</w:t>
            </w:r>
            <w:r>
              <w:rPr>
                <w:w w:val="99"/>
                <w:sz w:val="18"/>
                <w:szCs w:val="18"/>
              </w:rPr>
              <w:t>ca</w:t>
            </w:r>
            <w:r>
              <w:rPr>
                <w:spacing w:val="1"/>
                <w:w w:val="99"/>
                <w:sz w:val="18"/>
                <w:szCs w:val="18"/>
              </w:rPr>
              <w:t>t</w:t>
            </w:r>
            <w:r>
              <w:rPr>
                <w:rFonts w:ascii="Consolas" w:eastAsia="Consolas" w:hAnsi="Consolas" w:cs="Consolas"/>
                <w:w w:val="80"/>
                <w:sz w:val="18"/>
                <w:szCs w:val="18"/>
              </w:rPr>
              <w:t>ă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D5010FD" w14:textId="77777777" w:rsidR="00D265E6" w:rsidRDefault="00D265E6">
            <w:pPr>
              <w:spacing w:before="1" w:line="140" w:lineRule="exact"/>
              <w:rPr>
                <w:sz w:val="14"/>
                <w:szCs w:val="14"/>
              </w:rPr>
            </w:pPr>
          </w:p>
          <w:p w14:paraId="13A8A13D" w14:textId="77777777" w:rsidR="00D265E6" w:rsidRDefault="009A7F99">
            <w:pPr>
              <w:ind w:left="388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dul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w w:val="98"/>
                <w:sz w:val="18"/>
                <w:szCs w:val="18"/>
              </w:rPr>
              <w:t>p</w:t>
            </w:r>
            <w:r>
              <w:rPr>
                <w:spacing w:val="3"/>
                <w:w w:val="98"/>
                <w:sz w:val="18"/>
                <w:szCs w:val="18"/>
              </w:rPr>
              <w:t>r</w:t>
            </w:r>
            <w:r>
              <w:rPr>
                <w:w w:val="99"/>
                <w:sz w:val="18"/>
                <w:szCs w:val="18"/>
              </w:rPr>
              <w:t>e</w:t>
            </w:r>
            <w:r>
              <w:rPr>
                <w:spacing w:val="-3"/>
                <w:w w:val="98"/>
                <w:sz w:val="18"/>
                <w:szCs w:val="18"/>
              </w:rPr>
              <w:t>g</w:t>
            </w:r>
            <w:r>
              <w:rPr>
                <w:rFonts w:ascii="Consolas" w:eastAsia="Consolas" w:hAnsi="Consolas" w:cs="Consolas"/>
                <w:w w:val="80"/>
                <w:sz w:val="18"/>
                <w:szCs w:val="18"/>
              </w:rPr>
              <w:t>ă</w:t>
            </w:r>
            <w:r>
              <w:rPr>
                <w:spacing w:val="1"/>
                <w:w w:val="99"/>
                <w:sz w:val="18"/>
                <w:szCs w:val="18"/>
              </w:rPr>
              <w:t>t</w:t>
            </w:r>
            <w:r>
              <w:rPr>
                <w:spacing w:val="-1"/>
                <w:w w:val="99"/>
                <w:sz w:val="18"/>
                <w:szCs w:val="18"/>
              </w:rPr>
              <w:t>i</w:t>
            </w:r>
            <w:r>
              <w:rPr>
                <w:spacing w:val="6"/>
                <w:w w:val="98"/>
                <w:sz w:val="18"/>
                <w:szCs w:val="18"/>
              </w:rPr>
              <w:t>r</w:t>
            </w:r>
            <w:r>
              <w:rPr>
                <w:w w:val="99"/>
                <w:sz w:val="18"/>
                <w:szCs w:val="18"/>
              </w:rPr>
              <w:t>e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73E6725" w14:textId="77777777" w:rsidR="00D265E6" w:rsidRDefault="00D265E6">
            <w:pPr>
              <w:spacing w:before="1" w:line="140" w:lineRule="exact"/>
              <w:rPr>
                <w:sz w:val="14"/>
                <w:szCs w:val="14"/>
              </w:rPr>
            </w:pPr>
          </w:p>
          <w:p w14:paraId="4007C2F2" w14:textId="77777777" w:rsidR="00D265E6" w:rsidRDefault="009A7F99">
            <w:pPr>
              <w:ind w:left="258"/>
              <w:rPr>
                <w:rFonts w:ascii="Consolas" w:eastAsia="Consolas" w:hAnsi="Consolas" w:cs="Consolas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o</w:t>
            </w:r>
            <w:r>
              <w:rPr>
                <w:spacing w:val="3"/>
                <w:sz w:val="18"/>
                <w:szCs w:val="18"/>
              </w:rPr>
              <w:t>c</w:t>
            </w:r>
            <w:r>
              <w:rPr>
                <w:spacing w:val="-3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"/>
                <w:w w:val="98"/>
                <w:sz w:val="18"/>
                <w:szCs w:val="18"/>
              </w:rPr>
              <w:t>m</w:t>
            </w:r>
            <w:r>
              <w:rPr>
                <w:w w:val="98"/>
                <w:sz w:val="18"/>
                <w:szCs w:val="18"/>
              </w:rPr>
              <w:t>un</w:t>
            </w:r>
            <w:r>
              <w:rPr>
                <w:w w:val="99"/>
                <w:sz w:val="18"/>
                <w:szCs w:val="18"/>
              </w:rPr>
              <w:t>c</w:t>
            </w:r>
            <w:r>
              <w:rPr>
                <w:rFonts w:ascii="Consolas" w:eastAsia="Consolas" w:hAnsi="Consolas" w:cs="Consolas"/>
                <w:w w:val="80"/>
                <w:sz w:val="18"/>
                <w:szCs w:val="18"/>
              </w:rPr>
              <w:t>ă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E82DA" w14:textId="77777777" w:rsidR="00D265E6" w:rsidRDefault="009A7F99">
            <w:pPr>
              <w:spacing w:before="40" w:line="200" w:lineRule="exact"/>
              <w:ind w:left="505" w:right="113" w:hanging="18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if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spacing w:val="3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v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eva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E9CDF" w14:textId="77777777" w:rsidR="00D265E6" w:rsidRDefault="00D265E6">
            <w:pPr>
              <w:spacing w:before="1" w:line="140" w:lineRule="exact"/>
              <w:rPr>
                <w:sz w:val="14"/>
                <w:szCs w:val="14"/>
              </w:rPr>
            </w:pPr>
          </w:p>
          <w:p w14:paraId="7154C8E9" w14:textId="77777777" w:rsidR="00D265E6" w:rsidRDefault="009A7F99">
            <w:pPr>
              <w:ind w:left="544"/>
              <w:rPr>
                <w:sz w:val="18"/>
                <w:szCs w:val="18"/>
              </w:rPr>
            </w:pPr>
            <w:r>
              <w:rPr>
                <w:spacing w:val="1"/>
                <w:w w:val="98"/>
                <w:sz w:val="18"/>
                <w:szCs w:val="18"/>
              </w:rPr>
              <w:t>O</w:t>
            </w:r>
            <w:r>
              <w:rPr>
                <w:spacing w:val="-3"/>
                <w:w w:val="98"/>
                <w:sz w:val="18"/>
                <w:szCs w:val="18"/>
              </w:rPr>
              <w:t>b</w:t>
            </w:r>
            <w:r>
              <w:rPr>
                <w:spacing w:val="3"/>
                <w:w w:val="98"/>
                <w:sz w:val="18"/>
                <w:szCs w:val="18"/>
              </w:rPr>
              <w:t>s</w:t>
            </w:r>
            <w:r>
              <w:rPr>
                <w:spacing w:val="-2"/>
                <w:w w:val="99"/>
                <w:sz w:val="18"/>
                <w:szCs w:val="18"/>
              </w:rPr>
              <w:t>e</w:t>
            </w:r>
            <w:r>
              <w:rPr>
                <w:spacing w:val="6"/>
                <w:w w:val="98"/>
                <w:sz w:val="18"/>
                <w:szCs w:val="18"/>
              </w:rPr>
              <w:t>r</w:t>
            </w:r>
            <w:r>
              <w:rPr>
                <w:spacing w:val="-5"/>
                <w:w w:val="98"/>
                <w:sz w:val="18"/>
                <w:szCs w:val="18"/>
              </w:rPr>
              <w:t>v</w:t>
            </w:r>
            <w:r>
              <w:rPr>
                <w:w w:val="99"/>
                <w:sz w:val="18"/>
                <w:szCs w:val="18"/>
              </w:rPr>
              <w:t>a</w:t>
            </w:r>
            <w:r>
              <w:rPr>
                <w:rFonts w:ascii="Consolas" w:eastAsia="Consolas" w:hAnsi="Consolas" w:cs="Consolas"/>
                <w:w w:val="50"/>
                <w:sz w:val="18"/>
                <w:szCs w:val="18"/>
              </w:rPr>
              <w:t>ţ</w:t>
            </w:r>
            <w:r>
              <w:rPr>
                <w:spacing w:val="1"/>
                <w:w w:val="99"/>
                <w:sz w:val="18"/>
                <w:szCs w:val="18"/>
              </w:rPr>
              <w:t>i</w:t>
            </w:r>
            <w:r>
              <w:rPr>
                <w:w w:val="99"/>
                <w:sz w:val="18"/>
                <w:szCs w:val="18"/>
              </w:rPr>
              <w:t>i</w:t>
            </w:r>
          </w:p>
        </w:tc>
      </w:tr>
      <w:tr w:rsidR="00D265E6" w14:paraId="4DA0F318" w14:textId="77777777">
        <w:trPr>
          <w:trHeight w:hRule="exact" w:val="396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22DED" w14:textId="77777777" w:rsidR="00D265E6" w:rsidRDefault="009A7F99">
            <w:pPr>
              <w:spacing w:before="96"/>
              <w:ind w:left="160" w:right="16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888CFBD" w14:textId="77777777" w:rsidR="00D265E6" w:rsidRDefault="00D265E6"/>
        </w:tc>
        <w:tc>
          <w:tcPr>
            <w:tcW w:w="199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3965C0D" w14:textId="77777777" w:rsidR="00D265E6" w:rsidRDefault="00D265E6"/>
        </w:tc>
        <w:tc>
          <w:tcPr>
            <w:tcW w:w="16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7A56491E" w14:textId="77777777" w:rsidR="00D265E6" w:rsidRDefault="00D265E6"/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00167" w14:textId="77777777" w:rsidR="00D265E6" w:rsidRDefault="00D265E6"/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2AFD9" w14:textId="77777777" w:rsidR="00D265E6" w:rsidRDefault="009A7F99">
            <w:pPr>
              <w:spacing w:before="96"/>
              <w:ind w:left="728" w:right="7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….</w:t>
            </w:r>
          </w:p>
        </w:tc>
      </w:tr>
      <w:tr w:rsidR="00D265E6" w14:paraId="5A33F9FF" w14:textId="77777777">
        <w:trPr>
          <w:trHeight w:hRule="exact" w:val="397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29AC2B3" w14:textId="77777777" w:rsidR="00D265E6" w:rsidRDefault="009A7F99">
            <w:pPr>
              <w:spacing w:before="99"/>
              <w:ind w:left="160" w:right="16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62C24D7" w14:textId="77777777" w:rsidR="00D265E6" w:rsidRDefault="00D265E6"/>
        </w:tc>
        <w:tc>
          <w:tcPr>
            <w:tcW w:w="199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E47D1" w14:textId="77777777" w:rsidR="00D265E6" w:rsidRDefault="00D265E6"/>
        </w:tc>
        <w:tc>
          <w:tcPr>
            <w:tcW w:w="16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B65CC34" w14:textId="77777777" w:rsidR="00D265E6" w:rsidRDefault="00D265E6"/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B57D855" w14:textId="77777777" w:rsidR="00D265E6" w:rsidRDefault="00D265E6"/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130F05" w14:textId="77777777" w:rsidR="00D265E6" w:rsidRDefault="00D265E6"/>
        </w:tc>
      </w:tr>
      <w:tr w:rsidR="00D265E6" w14:paraId="09E0BD49" w14:textId="77777777">
        <w:trPr>
          <w:trHeight w:hRule="exact" w:val="389"/>
        </w:trPr>
        <w:tc>
          <w:tcPr>
            <w:tcW w:w="47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70A9AE8" w14:textId="77777777" w:rsidR="00D265E6" w:rsidRDefault="009A7F99">
            <w:pPr>
              <w:spacing w:before="94"/>
              <w:ind w:left="140" w:right="141"/>
              <w:jc w:val="center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CE58602" w14:textId="77777777" w:rsidR="00D265E6" w:rsidRDefault="00D265E6"/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2B864" w14:textId="77777777" w:rsidR="00D265E6" w:rsidRDefault="00D265E6"/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C78C0F9" w14:textId="77777777" w:rsidR="00D265E6" w:rsidRDefault="00D265E6"/>
        </w:tc>
        <w:tc>
          <w:tcPr>
            <w:tcW w:w="146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F8FF8D4" w14:textId="77777777" w:rsidR="00D265E6" w:rsidRDefault="00D265E6"/>
        </w:tc>
        <w:tc>
          <w:tcPr>
            <w:tcW w:w="17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149DE45" w14:textId="77777777" w:rsidR="00D265E6" w:rsidRDefault="00D265E6"/>
        </w:tc>
      </w:tr>
      <w:tr w:rsidR="00D265E6" w14:paraId="0136B5D3" w14:textId="77777777">
        <w:trPr>
          <w:trHeight w:hRule="exact" w:val="410"/>
        </w:trPr>
        <w:tc>
          <w:tcPr>
            <w:tcW w:w="47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DCA4030" w14:textId="77777777" w:rsidR="00D265E6" w:rsidRDefault="00D265E6"/>
        </w:tc>
        <w:tc>
          <w:tcPr>
            <w:tcW w:w="137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30D25ED" w14:textId="77777777" w:rsidR="00D265E6" w:rsidRDefault="00D265E6"/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4C4EF" w14:textId="77777777" w:rsidR="00D265E6" w:rsidRDefault="00D265E6"/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CB3E01F" w14:textId="77777777" w:rsidR="00D265E6" w:rsidRDefault="00D265E6"/>
        </w:tc>
        <w:tc>
          <w:tcPr>
            <w:tcW w:w="146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BA9FEF3" w14:textId="77777777" w:rsidR="00D265E6" w:rsidRDefault="00D265E6"/>
        </w:tc>
        <w:tc>
          <w:tcPr>
            <w:tcW w:w="17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3A66327" w14:textId="77777777" w:rsidR="00D265E6" w:rsidRDefault="00D265E6"/>
        </w:tc>
      </w:tr>
    </w:tbl>
    <w:p w14:paraId="2AEA0D49" w14:textId="77777777" w:rsidR="00D265E6" w:rsidRDefault="009A7F99">
      <w:pPr>
        <w:spacing w:before="40"/>
        <w:ind w:left="298"/>
        <w:rPr>
          <w:sz w:val="22"/>
          <w:szCs w:val="22"/>
        </w:rPr>
      </w:pP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or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..... 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ile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pacing w:val="-2"/>
          <w:sz w:val="22"/>
          <w:szCs w:val="22"/>
        </w:rPr>
        <w:t>ă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3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ă</w:t>
      </w:r>
    </w:p>
    <w:p w14:paraId="700C74BF" w14:textId="77777777" w:rsidR="00D265E6" w:rsidRDefault="00D265E6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1519"/>
        <w:gridCol w:w="1518"/>
        <w:gridCol w:w="1520"/>
        <w:gridCol w:w="1518"/>
        <w:gridCol w:w="1519"/>
      </w:tblGrid>
      <w:tr w:rsidR="00D265E6" w14:paraId="2E472412" w14:textId="77777777">
        <w:trPr>
          <w:trHeight w:hRule="exact" w:val="496"/>
        </w:trPr>
        <w:tc>
          <w:tcPr>
            <w:tcW w:w="105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28E7B6D1" w14:textId="77777777" w:rsidR="00D265E6" w:rsidRDefault="00D265E6">
            <w:pPr>
              <w:spacing w:before="9" w:line="100" w:lineRule="exact"/>
              <w:rPr>
                <w:sz w:val="11"/>
                <w:szCs w:val="11"/>
              </w:rPr>
            </w:pPr>
          </w:p>
          <w:p w14:paraId="5C5D2FB0" w14:textId="77777777" w:rsidR="00D265E6" w:rsidRDefault="009A7F99">
            <w:pPr>
              <w:ind w:left="28"/>
            </w:pPr>
            <w:r>
              <w:rPr>
                <w:w w:val="103"/>
              </w:rPr>
              <w:t>S</w:t>
            </w:r>
            <w:r>
              <w:rPr>
                <w:spacing w:val="-3"/>
                <w:w w:val="103"/>
              </w:rPr>
              <w:t>a</w:t>
            </w:r>
            <w:r>
              <w:rPr>
                <w:spacing w:val="2"/>
                <w:w w:val="103"/>
              </w:rPr>
              <w:t>p</w:t>
            </w:r>
            <w:r>
              <w:rPr>
                <w:w w:val="103"/>
              </w:rPr>
              <w:t>t</w:t>
            </w:r>
            <w:r>
              <w:rPr>
                <w:spacing w:val="-1"/>
                <w:w w:val="103"/>
              </w:rPr>
              <w:t>a</w:t>
            </w:r>
            <w:r>
              <w:rPr>
                <w:w w:val="103"/>
              </w:rPr>
              <w:t>m</w:t>
            </w:r>
            <w:r>
              <w:rPr>
                <w:spacing w:val="-1"/>
                <w:w w:val="103"/>
              </w:rPr>
              <w:t>a</w:t>
            </w:r>
            <w:r>
              <w:rPr>
                <w:w w:val="103"/>
              </w:rPr>
              <w:t>na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DFB62E0" w14:textId="77777777" w:rsidR="00D265E6" w:rsidRDefault="00D265E6">
            <w:pPr>
              <w:spacing w:before="3" w:line="140" w:lineRule="exact"/>
              <w:rPr>
                <w:sz w:val="14"/>
                <w:szCs w:val="14"/>
              </w:rPr>
            </w:pPr>
          </w:p>
          <w:p w14:paraId="300D39D1" w14:textId="77777777" w:rsidR="00D265E6" w:rsidRDefault="009A7F99">
            <w:pPr>
              <w:ind w:left="591" w:right="491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03"/>
                <w:sz w:val="18"/>
                <w:szCs w:val="18"/>
              </w:rPr>
              <w:t>L</w:t>
            </w:r>
            <w:r>
              <w:rPr>
                <w:w w:val="103"/>
                <w:sz w:val="18"/>
                <w:szCs w:val="18"/>
              </w:rPr>
              <w:t>un</w:t>
            </w:r>
            <w:r>
              <w:rPr>
                <w:w w:val="104"/>
                <w:sz w:val="18"/>
                <w:szCs w:val="18"/>
              </w:rPr>
              <w:t>i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66FC5F2" w14:textId="77777777" w:rsidR="00D265E6" w:rsidRDefault="00D265E6">
            <w:pPr>
              <w:spacing w:before="3" w:line="140" w:lineRule="exact"/>
              <w:rPr>
                <w:sz w:val="14"/>
                <w:szCs w:val="14"/>
              </w:rPr>
            </w:pPr>
          </w:p>
          <w:p w14:paraId="09097F2D" w14:textId="77777777" w:rsidR="00D265E6" w:rsidRDefault="009A7F99">
            <w:pPr>
              <w:ind w:left="625"/>
              <w:rPr>
                <w:sz w:val="18"/>
                <w:szCs w:val="18"/>
              </w:rPr>
            </w:pPr>
            <w:r>
              <w:rPr>
                <w:spacing w:val="-3"/>
                <w:w w:val="103"/>
                <w:sz w:val="18"/>
                <w:szCs w:val="18"/>
              </w:rPr>
              <w:t>M</w:t>
            </w:r>
            <w:r>
              <w:rPr>
                <w:spacing w:val="1"/>
                <w:w w:val="104"/>
                <w:sz w:val="18"/>
                <w:szCs w:val="18"/>
              </w:rPr>
              <w:t>a</w:t>
            </w:r>
            <w:r>
              <w:rPr>
                <w:w w:val="103"/>
                <w:sz w:val="18"/>
                <w:szCs w:val="18"/>
              </w:rPr>
              <w:t>r</w:t>
            </w:r>
            <w:r>
              <w:rPr>
                <w:spacing w:val="1"/>
                <w:w w:val="104"/>
                <w:sz w:val="18"/>
                <w:szCs w:val="18"/>
              </w:rPr>
              <w:t>t</w:t>
            </w:r>
            <w:r>
              <w:rPr>
                <w:w w:val="104"/>
                <w:sz w:val="18"/>
                <w:szCs w:val="18"/>
              </w:rPr>
              <w:t>i</w:t>
            </w:r>
          </w:p>
        </w:tc>
        <w:tc>
          <w:tcPr>
            <w:tcW w:w="15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C60A5E8" w14:textId="77777777" w:rsidR="00D265E6" w:rsidRDefault="00D265E6">
            <w:pPr>
              <w:spacing w:before="3" w:line="140" w:lineRule="exact"/>
              <w:rPr>
                <w:sz w:val="14"/>
                <w:szCs w:val="14"/>
              </w:rPr>
            </w:pPr>
          </w:p>
          <w:p w14:paraId="32C996D7" w14:textId="77777777" w:rsidR="00D265E6" w:rsidRDefault="009A7F99">
            <w:pPr>
              <w:ind w:left="462"/>
              <w:rPr>
                <w:sz w:val="18"/>
                <w:szCs w:val="18"/>
              </w:rPr>
            </w:pPr>
            <w:r>
              <w:rPr>
                <w:spacing w:val="-1"/>
                <w:w w:val="103"/>
                <w:sz w:val="18"/>
                <w:szCs w:val="18"/>
              </w:rPr>
              <w:t>M</w:t>
            </w:r>
            <w:r>
              <w:rPr>
                <w:spacing w:val="1"/>
                <w:w w:val="104"/>
                <w:sz w:val="18"/>
                <w:szCs w:val="18"/>
              </w:rPr>
              <w:t>i</w:t>
            </w:r>
            <w:r>
              <w:rPr>
                <w:spacing w:val="-1"/>
                <w:w w:val="104"/>
                <w:sz w:val="18"/>
                <w:szCs w:val="18"/>
              </w:rPr>
              <w:t>e</w:t>
            </w:r>
            <w:r>
              <w:rPr>
                <w:spacing w:val="3"/>
                <w:w w:val="103"/>
                <w:sz w:val="18"/>
                <w:szCs w:val="18"/>
              </w:rPr>
              <w:t>r</w:t>
            </w:r>
            <w:r>
              <w:rPr>
                <w:spacing w:val="1"/>
                <w:w w:val="104"/>
                <w:sz w:val="18"/>
                <w:szCs w:val="18"/>
              </w:rPr>
              <w:t>c</w:t>
            </w:r>
            <w:r>
              <w:rPr>
                <w:w w:val="103"/>
                <w:sz w:val="18"/>
                <w:szCs w:val="18"/>
              </w:rPr>
              <w:t>ur</w:t>
            </w:r>
            <w:r>
              <w:rPr>
                <w:w w:val="104"/>
                <w:sz w:val="18"/>
                <w:szCs w:val="18"/>
              </w:rPr>
              <w:t>i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7AAC7C9C" w14:textId="77777777" w:rsidR="00D265E6" w:rsidRDefault="00D265E6">
            <w:pPr>
              <w:spacing w:before="3" w:line="140" w:lineRule="exact"/>
              <w:rPr>
                <w:sz w:val="14"/>
                <w:szCs w:val="14"/>
              </w:rPr>
            </w:pPr>
          </w:p>
          <w:p w14:paraId="463569F4" w14:textId="77777777" w:rsidR="00D265E6" w:rsidRDefault="009A7F99">
            <w:pPr>
              <w:ind w:left="692" w:right="523"/>
              <w:jc w:val="center"/>
              <w:rPr>
                <w:sz w:val="18"/>
                <w:szCs w:val="18"/>
              </w:rPr>
            </w:pPr>
            <w:r>
              <w:rPr>
                <w:spacing w:val="2"/>
                <w:w w:val="103"/>
                <w:sz w:val="18"/>
                <w:szCs w:val="18"/>
              </w:rPr>
              <w:t>J</w:t>
            </w:r>
            <w:r>
              <w:rPr>
                <w:spacing w:val="-2"/>
                <w:w w:val="103"/>
                <w:sz w:val="18"/>
                <w:szCs w:val="18"/>
              </w:rPr>
              <w:t>o</w:t>
            </w:r>
            <w:r>
              <w:rPr>
                <w:w w:val="104"/>
                <w:sz w:val="18"/>
                <w:szCs w:val="18"/>
              </w:rPr>
              <w:t>i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E8418" w14:textId="77777777" w:rsidR="00D265E6" w:rsidRDefault="00D265E6">
            <w:pPr>
              <w:spacing w:before="3" w:line="140" w:lineRule="exact"/>
              <w:rPr>
                <w:sz w:val="14"/>
                <w:szCs w:val="14"/>
              </w:rPr>
            </w:pPr>
          </w:p>
          <w:p w14:paraId="358E4704" w14:textId="77777777" w:rsidR="00D265E6" w:rsidRDefault="009A7F99">
            <w:pPr>
              <w:ind w:left="570"/>
              <w:rPr>
                <w:sz w:val="18"/>
                <w:szCs w:val="18"/>
              </w:rPr>
            </w:pPr>
            <w:r>
              <w:rPr>
                <w:spacing w:val="-1"/>
                <w:w w:val="103"/>
                <w:sz w:val="18"/>
                <w:szCs w:val="18"/>
              </w:rPr>
              <w:t>V</w:t>
            </w:r>
            <w:r>
              <w:rPr>
                <w:spacing w:val="1"/>
                <w:w w:val="104"/>
                <w:sz w:val="18"/>
                <w:szCs w:val="18"/>
              </w:rPr>
              <w:t>i</w:t>
            </w:r>
            <w:r>
              <w:rPr>
                <w:spacing w:val="-2"/>
                <w:w w:val="103"/>
                <w:sz w:val="18"/>
                <w:szCs w:val="18"/>
              </w:rPr>
              <w:t>n</w:t>
            </w:r>
            <w:r>
              <w:rPr>
                <w:spacing w:val="1"/>
                <w:w w:val="104"/>
                <w:sz w:val="18"/>
                <w:szCs w:val="18"/>
              </w:rPr>
              <w:t>e</w:t>
            </w:r>
            <w:r>
              <w:rPr>
                <w:w w:val="103"/>
                <w:sz w:val="18"/>
                <w:szCs w:val="18"/>
              </w:rPr>
              <w:t>r</w:t>
            </w:r>
            <w:r>
              <w:rPr>
                <w:w w:val="104"/>
                <w:sz w:val="18"/>
                <w:szCs w:val="18"/>
              </w:rPr>
              <w:t>i</w:t>
            </w:r>
          </w:p>
        </w:tc>
      </w:tr>
      <w:tr w:rsidR="00D265E6" w14:paraId="3505EAC9" w14:textId="77777777">
        <w:trPr>
          <w:trHeight w:hRule="exact" w:val="397"/>
        </w:trPr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A3F822E" w14:textId="77777777" w:rsidR="00D265E6" w:rsidRDefault="00D265E6"/>
        </w:tc>
        <w:tc>
          <w:tcPr>
            <w:tcW w:w="151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20F07" w14:textId="77777777" w:rsidR="00D265E6" w:rsidRDefault="00D265E6"/>
        </w:tc>
        <w:tc>
          <w:tcPr>
            <w:tcW w:w="151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FB7642C" w14:textId="77777777" w:rsidR="00D265E6" w:rsidRDefault="00D265E6"/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98AC3B9" w14:textId="77777777" w:rsidR="00D265E6" w:rsidRDefault="00D265E6"/>
        </w:tc>
        <w:tc>
          <w:tcPr>
            <w:tcW w:w="151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B8384F2" w14:textId="77777777" w:rsidR="00D265E6" w:rsidRDefault="00D265E6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9011C0" w14:textId="77777777" w:rsidR="00D265E6" w:rsidRDefault="00D265E6"/>
        </w:tc>
      </w:tr>
      <w:tr w:rsidR="00D265E6" w14:paraId="25061702" w14:textId="77777777">
        <w:trPr>
          <w:trHeight w:hRule="exact" w:val="397"/>
        </w:trPr>
        <w:tc>
          <w:tcPr>
            <w:tcW w:w="105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3F0CFA69" w14:textId="77777777" w:rsidR="00D265E6" w:rsidRDefault="00D265E6"/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FEF5C5E" w14:textId="77777777" w:rsidR="00D265E6" w:rsidRDefault="00D265E6"/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CB77444" w14:textId="77777777" w:rsidR="00D265E6" w:rsidRDefault="00D265E6"/>
        </w:tc>
        <w:tc>
          <w:tcPr>
            <w:tcW w:w="15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34F420C2" w14:textId="77777777" w:rsidR="00D265E6" w:rsidRDefault="00D265E6"/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49973F8" w14:textId="77777777" w:rsidR="00D265E6" w:rsidRDefault="00D265E6"/>
        </w:tc>
        <w:tc>
          <w:tcPr>
            <w:tcW w:w="151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29B21" w14:textId="77777777" w:rsidR="00D265E6" w:rsidRDefault="00D265E6"/>
        </w:tc>
      </w:tr>
    </w:tbl>
    <w:p w14:paraId="75AD6F48" w14:textId="77777777" w:rsidR="00D265E6" w:rsidRDefault="00D265E6">
      <w:pPr>
        <w:spacing w:before="7" w:line="160" w:lineRule="exact"/>
        <w:rPr>
          <w:sz w:val="16"/>
          <w:szCs w:val="16"/>
        </w:rPr>
      </w:pPr>
    </w:p>
    <w:p w14:paraId="199308E8" w14:textId="77777777" w:rsidR="00D265E6" w:rsidRDefault="00000000">
      <w:pPr>
        <w:spacing w:before="36"/>
        <w:ind w:left="298"/>
        <w:rPr>
          <w:sz w:val="22"/>
          <w:szCs w:val="22"/>
        </w:rPr>
      </w:pPr>
      <w:r>
        <w:pict w14:anchorId="4F867E1A">
          <v:shape id="_x0000_s2050" type="#_x0000_t75" style="position:absolute;left:0;text-align:left;margin-left:446.7pt;margin-top:.65pt;width:107.75pt;height:99.4pt;z-index:-251655680;mso-position-horizontal-relative:page">
            <v:imagedata r:id="rId15" o:title=""/>
            <w10:wrap anchorx="page"/>
          </v:shape>
        </w:pict>
      </w:r>
      <w:r w:rsidR="009A7F99">
        <w:rPr>
          <w:sz w:val="22"/>
          <w:szCs w:val="22"/>
        </w:rPr>
        <w:t xml:space="preserve">8. </w:t>
      </w:r>
      <w:r w:rsidR="009A7F99">
        <w:rPr>
          <w:spacing w:val="10"/>
          <w:sz w:val="22"/>
          <w:szCs w:val="22"/>
        </w:rPr>
        <w:t xml:space="preserve"> </w:t>
      </w:r>
      <w:r w:rsidR="009A7F99">
        <w:rPr>
          <w:spacing w:val="-1"/>
          <w:sz w:val="22"/>
          <w:szCs w:val="22"/>
        </w:rPr>
        <w:t>E</w:t>
      </w:r>
      <w:r w:rsidR="009A7F99">
        <w:rPr>
          <w:spacing w:val="-2"/>
          <w:sz w:val="22"/>
          <w:szCs w:val="22"/>
        </w:rPr>
        <w:t>v</w:t>
      </w:r>
      <w:r w:rsidR="009A7F99">
        <w:rPr>
          <w:spacing w:val="1"/>
          <w:sz w:val="22"/>
          <w:szCs w:val="22"/>
        </w:rPr>
        <w:t>a</w:t>
      </w:r>
      <w:r w:rsidR="009A7F99">
        <w:rPr>
          <w:spacing w:val="2"/>
          <w:sz w:val="22"/>
          <w:szCs w:val="22"/>
        </w:rPr>
        <w:t>l</w:t>
      </w:r>
      <w:r w:rsidR="009A7F99">
        <w:rPr>
          <w:sz w:val="22"/>
          <w:szCs w:val="22"/>
        </w:rPr>
        <w:t>u</w:t>
      </w:r>
      <w:r w:rsidR="009A7F99">
        <w:rPr>
          <w:spacing w:val="1"/>
          <w:sz w:val="22"/>
          <w:szCs w:val="22"/>
        </w:rPr>
        <w:t>a</w:t>
      </w:r>
      <w:r w:rsidR="009A7F99">
        <w:rPr>
          <w:spacing w:val="-3"/>
          <w:sz w:val="22"/>
          <w:szCs w:val="22"/>
        </w:rPr>
        <w:t>r</w:t>
      </w:r>
      <w:r w:rsidR="009A7F99">
        <w:rPr>
          <w:spacing w:val="-2"/>
          <w:sz w:val="22"/>
          <w:szCs w:val="22"/>
        </w:rPr>
        <w:t>e</w:t>
      </w:r>
      <w:r w:rsidR="009A7F99">
        <w:rPr>
          <w:sz w:val="22"/>
          <w:szCs w:val="22"/>
        </w:rPr>
        <w:t>a</w:t>
      </w:r>
      <w:r w:rsidR="009A7F99">
        <w:rPr>
          <w:spacing w:val="21"/>
          <w:sz w:val="22"/>
          <w:szCs w:val="22"/>
        </w:rPr>
        <w:t xml:space="preserve"> </w:t>
      </w:r>
      <w:r w:rsidR="009A7F99">
        <w:rPr>
          <w:spacing w:val="-1"/>
          <w:sz w:val="22"/>
          <w:szCs w:val="22"/>
        </w:rPr>
        <w:t>f</w:t>
      </w:r>
      <w:r w:rsidR="009A7F99">
        <w:rPr>
          <w:sz w:val="22"/>
          <w:szCs w:val="22"/>
        </w:rPr>
        <w:t>in</w:t>
      </w:r>
      <w:r w:rsidR="009A7F99">
        <w:rPr>
          <w:spacing w:val="1"/>
          <w:sz w:val="22"/>
          <w:szCs w:val="22"/>
        </w:rPr>
        <w:t>a</w:t>
      </w:r>
      <w:r w:rsidR="009A7F99">
        <w:rPr>
          <w:sz w:val="22"/>
          <w:szCs w:val="22"/>
        </w:rPr>
        <w:t>lă</w:t>
      </w:r>
      <w:r w:rsidR="009A7F99">
        <w:rPr>
          <w:spacing w:val="11"/>
          <w:sz w:val="22"/>
          <w:szCs w:val="22"/>
        </w:rPr>
        <w:t xml:space="preserve"> </w:t>
      </w:r>
      <w:r w:rsidR="009A7F99">
        <w:rPr>
          <w:sz w:val="22"/>
          <w:szCs w:val="22"/>
        </w:rPr>
        <w:t>a</w:t>
      </w:r>
      <w:r w:rsidR="009A7F99">
        <w:rPr>
          <w:spacing w:val="5"/>
          <w:sz w:val="22"/>
          <w:szCs w:val="22"/>
        </w:rPr>
        <w:t xml:space="preserve"> </w:t>
      </w:r>
      <w:r w:rsidR="009A7F99">
        <w:rPr>
          <w:spacing w:val="-1"/>
          <w:sz w:val="22"/>
          <w:szCs w:val="22"/>
        </w:rPr>
        <w:t>s</w:t>
      </w:r>
      <w:r w:rsidR="009A7F99">
        <w:rPr>
          <w:spacing w:val="2"/>
          <w:sz w:val="22"/>
          <w:szCs w:val="22"/>
        </w:rPr>
        <w:t>t</w:t>
      </w:r>
      <w:r w:rsidR="009A7F99">
        <w:rPr>
          <w:spacing w:val="-2"/>
          <w:sz w:val="22"/>
          <w:szCs w:val="22"/>
        </w:rPr>
        <w:t>u</w:t>
      </w:r>
      <w:r w:rsidR="009A7F99">
        <w:rPr>
          <w:sz w:val="22"/>
          <w:szCs w:val="22"/>
        </w:rPr>
        <w:t>d</w:t>
      </w:r>
      <w:r w:rsidR="009A7F99">
        <w:rPr>
          <w:spacing w:val="1"/>
          <w:sz w:val="22"/>
          <w:szCs w:val="22"/>
        </w:rPr>
        <w:t>e</w:t>
      </w:r>
      <w:r w:rsidR="009A7F99">
        <w:rPr>
          <w:sz w:val="22"/>
          <w:szCs w:val="22"/>
        </w:rPr>
        <w:t>ntu</w:t>
      </w:r>
      <w:r w:rsidR="009A7F99">
        <w:rPr>
          <w:spacing w:val="2"/>
          <w:sz w:val="22"/>
          <w:szCs w:val="22"/>
        </w:rPr>
        <w:t>l</w:t>
      </w:r>
      <w:r w:rsidR="009A7F99">
        <w:rPr>
          <w:sz w:val="22"/>
          <w:szCs w:val="22"/>
        </w:rPr>
        <w:t>ui</w:t>
      </w:r>
      <w:r w:rsidR="009A7F99">
        <w:rPr>
          <w:spacing w:val="20"/>
          <w:sz w:val="22"/>
          <w:szCs w:val="22"/>
        </w:rPr>
        <w:t xml:space="preserve"> </w:t>
      </w:r>
      <w:r w:rsidR="009A7F99">
        <w:rPr>
          <w:sz w:val="22"/>
          <w:szCs w:val="22"/>
        </w:rPr>
        <w:t>p</w:t>
      </w:r>
      <w:r w:rsidR="009A7F99">
        <w:rPr>
          <w:spacing w:val="-1"/>
          <w:sz w:val="22"/>
          <w:szCs w:val="22"/>
        </w:rPr>
        <w:t>r</w:t>
      </w:r>
      <w:r w:rsidR="009A7F99">
        <w:rPr>
          <w:spacing w:val="-2"/>
          <w:sz w:val="22"/>
          <w:szCs w:val="22"/>
        </w:rPr>
        <w:t>a</w:t>
      </w:r>
      <w:r w:rsidR="009A7F99">
        <w:rPr>
          <w:spacing w:val="1"/>
          <w:sz w:val="22"/>
          <w:szCs w:val="22"/>
        </w:rPr>
        <w:t>c</w:t>
      </w:r>
      <w:r w:rsidR="009A7F99">
        <w:rPr>
          <w:spacing w:val="2"/>
          <w:sz w:val="22"/>
          <w:szCs w:val="22"/>
        </w:rPr>
        <w:t>t</w:t>
      </w:r>
      <w:r w:rsidR="009A7F99">
        <w:rPr>
          <w:spacing w:val="-3"/>
          <w:sz w:val="22"/>
          <w:szCs w:val="22"/>
        </w:rPr>
        <w:t>i</w:t>
      </w:r>
      <w:r w:rsidR="009A7F99">
        <w:rPr>
          <w:spacing w:val="-2"/>
          <w:sz w:val="22"/>
          <w:szCs w:val="22"/>
        </w:rPr>
        <w:t>c</w:t>
      </w:r>
      <w:r w:rsidR="009A7F99">
        <w:rPr>
          <w:spacing w:val="3"/>
          <w:sz w:val="22"/>
          <w:szCs w:val="22"/>
        </w:rPr>
        <w:t>a</w:t>
      </w:r>
      <w:r w:rsidR="009A7F99">
        <w:rPr>
          <w:sz w:val="22"/>
          <w:szCs w:val="22"/>
        </w:rPr>
        <w:t>nt</w:t>
      </w:r>
      <w:r w:rsidR="009A7F99">
        <w:rPr>
          <w:spacing w:val="19"/>
          <w:sz w:val="22"/>
          <w:szCs w:val="22"/>
        </w:rPr>
        <w:t xml:space="preserve"> </w:t>
      </w:r>
      <w:r w:rsidR="009A7F99">
        <w:rPr>
          <w:spacing w:val="-2"/>
          <w:sz w:val="22"/>
          <w:szCs w:val="22"/>
        </w:rPr>
        <w:t>p</w:t>
      </w:r>
      <w:r w:rsidR="009A7F99">
        <w:rPr>
          <w:sz w:val="22"/>
          <w:szCs w:val="22"/>
        </w:rPr>
        <w:t>e</w:t>
      </w:r>
      <w:r w:rsidR="009A7F99">
        <w:rPr>
          <w:spacing w:val="5"/>
          <w:sz w:val="22"/>
          <w:szCs w:val="22"/>
        </w:rPr>
        <w:t xml:space="preserve"> </w:t>
      </w:r>
      <w:r w:rsidR="009A7F99">
        <w:rPr>
          <w:sz w:val="22"/>
          <w:szCs w:val="22"/>
        </w:rPr>
        <w:t>p</w:t>
      </w:r>
      <w:r w:rsidR="009A7F99">
        <w:rPr>
          <w:spacing w:val="3"/>
          <w:sz w:val="22"/>
          <w:szCs w:val="22"/>
        </w:rPr>
        <w:t>e</w:t>
      </w:r>
      <w:r w:rsidR="009A7F99">
        <w:rPr>
          <w:spacing w:val="-3"/>
          <w:sz w:val="22"/>
          <w:szCs w:val="22"/>
        </w:rPr>
        <w:t>r</w:t>
      </w:r>
      <w:r w:rsidR="009A7F99">
        <w:rPr>
          <w:sz w:val="22"/>
          <w:szCs w:val="22"/>
        </w:rPr>
        <w:t>io</w:t>
      </w:r>
      <w:r w:rsidR="009A7F99">
        <w:rPr>
          <w:spacing w:val="1"/>
          <w:sz w:val="22"/>
          <w:szCs w:val="22"/>
        </w:rPr>
        <w:t>a</w:t>
      </w:r>
      <w:r w:rsidR="009A7F99">
        <w:rPr>
          <w:sz w:val="22"/>
          <w:szCs w:val="22"/>
        </w:rPr>
        <w:t>da</w:t>
      </w:r>
      <w:r w:rsidR="009A7F99">
        <w:rPr>
          <w:spacing w:val="16"/>
          <w:sz w:val="22"/>
          <w:szCs w:val="22"/>
        </w:rPr>
        <w:t xml:space="preserve"> </w:t>
      </w:r>
      <w:r w:rsidR="009A7F99">
        <w:rPr>
          <w:spacing w:val="1"/>
          <w:sz w:val="22"/>
          <w:szCs w:val="22"/>
        </w:rPr>
        <w:t>s</w:t>
      </w:r>
      <w:r w:rsidR="009A7F99">
        <w:rPr>
          <w:sz w:val="22"/>
          <w:szCs w:val="22"/>
        </w:rPr>
        <w:t>t</w:t>
      </w:r>
      <w:r w:rsidR="009A7F99">
        <w:rPr>
          <w:spacing w:val="3"/>
          <w:sz w:val="22"/>
          <w:szCs w:val="22"/>
        </w:rPr>
        <w:t>a</w:t>
      </w:r>
      <w:r w:rsidR="009A7F99">
        <w:rPr>
          <w:spacing w:val="-2"/>
          <w:sz w:val="22"/>
          <w:szCs w:val="22"/>
        </w:rPr>
        <w:t>g</w:t>
      </w:r>
      <w:r w:rsidR="009A7F99">
        <w:rPr>
          <w:sz w:val="22"/>
          <w:szCs w:val="22"/>
        </w:rPr>
        <w:t>iului</w:t>
      </w:r>
      <w:r w:rsidR="009A7F99">
        <w:rPr>
          <w:spacing w:val="17"/>
          <w:sz w:val="22"/>
          <w:szCs w:val="22"/>
        </w:rPr>
        <w:t xml:space="preserve"> </w:t>
      </w:r>
      <w:r w:rsidR="009A7F99">
        <w:rPr>
          <w:spacing w:val="-2"/>
          <w:sz w:val="22"/>
          <w:szCs w:val="22"/>
        </w:rPr>
        <w:t>d</w:t>
      </w:r>
      <w:r w:rsidR="009A7F99">
        <w:rPr>
          <w:sz w:val="22"/>
          <w:szCs w:val="22"/>
        </w:rPr>
        <w:t>e</w:t>
      </w:r>
      <w:r w:rsidR="009A7F99">
        <w:rPr>
          <w:spacing w:val="7"/>
          <w:sz w:val="22"/>
          <w:szCs w:val="22"/>
        </w:rPr>
        <w:t xml:space="preserve"> </w:t>
      </w:r>
      <w:r w:rsidR="009A7F99">
        <w:rPr>
          <w:sz w:val="22"/>
          <w:szCs w:val="22"/>
        </w:rPr>
        <w:t>p</w:t>
      </w:r>
      <w:r w:rsidR="009A7F99">
        <w:rPr>
          <w:spacing w:val="-1"/>
          <w:sz w:val="22"/>
          <w:szCs w:val="22"/>
        </w:rPr>
        <w:t>r</w:t>
      </w:r>
      <w:r w:rsidR="009A7F99">
        <w:rPr>
          <w:spacing w:val="1"/>
          <w:sz w:val="22"/>
          <w:szCs w:val="22"/>
        </w:rPr>
        <w:t>e</w:t>
      </w:r>
      <w:r w:rsidR="009A7F99">
        <w:rPr>
          <w:spacing w:val="-2"/>
          <w:sz w:val="22"/>
          <w:szCs w:val="22"/>
        </w:rPr>
        <w:t>g</w:t>
      </w:r>
      <w:r w:rsidR="009A7F99">
        <w:rPr>
          <w:spacing w:val="2"/>
          <w:sz w:val="22"/>
          <w:szCs w:val="22"/>
        </w:rPr>
        <w:t>ă</w:t>
      </w:r>
      <w:r w:rsidR="009A7F99">
        <w:rPr>
          <w:sz w:val="22"/>
          <w:szCs w:val="22"/>
        </w:rPr>
        <w:t>t</w:t>
      </w:r>
      <w:r w:rsidR="009A7F99">
        <w:rPr>
          <w:spacing w:val="-3"/>
          <w:sz w:val="22"/>
          <w:szCs w:val="22"/>
        </w:rPr>
        <w:t>i</w:t>
      </w:r>
      <w:r w:rsidR="009A7F99">
        <w:rPr>
          <w:spacing w:val="-1"/>
          <w:sz w:val="22"/>
          <w:szCs w:val="22"/>
        </w:rPr>
        <w:t>r</w:t>
      </w:r>
      <w:r w:rsidR="009A7F99">
        <w:rPr>
          <w:sz w:val="22"/>
          <w:szCs w:val="22"/>
        </w:rPr>
        <w:t>e</w:t>
      </w:r>
      <w:r w:rsidR="009A7F99">
        <w:rPr>
          <w:spacing w:val="20"/>
          <w:sz w:val="22"/>
          <w:szCs w:val="22"/>
        </w:rPr>
        <w:t xml:space="preserve"> 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w w:val="102"/>
          <w:sz w:val="22"/>
          <w:szCs w:val="22"/>
        </w:rPr>
        <w:t>.</w:t>
      </w:r>
    </w:p>
    <w:p w14:paraId="38C9678D" w14:textId="77777777" w:rsidR="00D265E6" w:rsidRDefault="00D265E6">
      <w:pPr>
        <w:spacing w:before="8" w:line="180" w:lineRule="exact"/>
        <w:rPr>
          <w:sz w:val="18"/>
          <w:szCs w:val="18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196"/>
        <w:gridCol w:w="2470"/>
        <w:gridCol w:w="1690"/>
      </w:tblGrid>
      <w:tr w:rsidR="00D265E6" w14:paraId="138341E1" w14:textId="77777777">
        <w:trPr>
          <w:trHeight w:hRule="exact" w:val="379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659B3" w14:textId="77777777" w:rsidR="00D265E6" w:rsidRDefault="00D265E6"/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BFAD3" w14:textId="77777777" w:rsidR="00D265E6" w:rsidRDefault="009A7F99">
            <w:pPr>
              <w:spacing w:before="68"/>
              <w:ind w:left="4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pacing w:val="3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onsolas" w:eastAsia="Consolas" w:hAnsi="Consolas" w:cs="Consolas"/>
                <w:spacing w:val="2"/>
                <w:w w:val="72"/>
                <w:sz w:val="18"/>
                <w:szCs w:val="18"/>
              </w:rPr>
              <w:t>ş</w:t>
            </w:r>
            <w:r>
              <w:rPr>
                <w:w w:val="104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w w:val="103"/>
                <w:sz w:val="18"/>
                <w:szCs w:val="18"/>
              </w:rPr>
              <w:t>p</w:t>
            </w:r>
            <w:r>
              <w:rPr>
                <w:spacing w:val="3"/>
                <w:w w:val="103"/>
                <w:sz w:val="18"/>
                <w:szCs w:val="18"/>
              </w:rPr>
              <w:t>r</w:t>
            </w:r>
            <w:r>
              <w:rPr>
                <w:spacing w:val="-1"/>
                <w:w w:val="104"/>
                <w:sz w:val="18"/>
                <w:szCs w:val="18"/>
              </w:rPr>
              <w:t>e</w:t>
            </w:r>
            <w:r>
              <w:rPr>
                <w:spacing w:val="3"/>
                <w:w w:val="103"/>
                <w:sz w:val="18"/>
                <w:szCs w:val="18"/>
              </w:rPr>
              <w:t>n</w:t>
            </w:r>
            <w:r>
              <w:rPr>
                <w:w w:val="103"/>
                <w:sz w:val="18"/>
                <w:szCs w:val="18"/>
              </w:rPr>
              <w:t>u</w:t>
            </w:r>
            <w:r>
              <w:rPr>
                <w:spacing w:val="1"/>
                <w:w w:val="103"/>
                <w:sz w:val="18"/>
                <w:szCs w:val="18"/>
              </w:rPr>
              <w:t>m</w:t>
            </w:r>
            <w:r>
              <w:rPr>
                <w:w w:val="104"/>
                <w:sz w:val="18"/>
                <w:szCs w:val="18"/>
              </w:rPr>
              <w:t>e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23F7B" w14:textId="77777777" w:rsidR="00D265E6" w:rsidRDefault="009A7F99">
            <w:pPr>
              <w:spacing w:before="68"/>
              <w:ind w:left="910" w:right="911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03"/>
                <w:sz w:val="18"/>
                <w:szCs w:val="18"/>
              </w:rPr>
              <w:t>F</w:t>
            </w:r>
            <w:r>
              <w:rPr>
                <w:w w:val="103"/>
                <w:sz w:val="18"/>
                <w:szCs w:val="18"/>
              </w:rPr>
              <w:t>un</w:t>
            </w:r>
            <w:r>
              <w:rPr>
                <w:spacing w:val="1"/>
                <w:w w:val="104"/>
                <w:sz w:val="18"/>
                <w:szCs w:val="18"/>
              </w:rPr>
              <w:t>c</w:t>
            </w:r>
            <w:r>
              <w:rPr>
                <w:rFonts w:ascii="Consolas" w:eastAsia="Consolas" w:hAnsi="Consolas" w:cs="Consolas"/>
                <w:spacing w:val="-2"/>
                <w:w w:val="53"/>
                <w:sz w:val="18"/>
                <w:szCs w:val="18"/>
              </w:rPr>
              <w:t>ţ</w:t>
            </w:r>
            <w:r>
              <w:rPr>
                <w:spacing w:val="1"/>
                <w:w w:val="104"/>
                <w:sz w:val="18"/>
                <w:szCs w:val="18"/>
              </w:rPr>
              <w:t>i</w:t>
            </w:r>
            <w:r>
              <w:rPr>
                <w:w w:val="104"/>
                <w:sz w:val="18"/>
                <w:szCs w:val="18"/>
              </w:rPr>
              <w:t>e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A0875" w14:textId="77777777" w:rsidR="00D265E6" w:rsidRDefault="009A7F99">
            <w:pPr>
              <w:spacing w:line="240" w:lineRule="exact"/>
              <w:ind w:left="352"/>
              <w:rPr>
                <w:sz w:val="22"/>
                <w:szCs w:val="22"/>
              </w:rPr>
            </w:pPr>
            <w:r>
              <w:rPr>
                <w:spacing w:val="-3"/>
                <w:w w:val="102"/>
                <w:sz w:val="22"/>
                <w:szCs w:val="22"/>
              </w:rPr>
              <w:t>S</w:t>
            </w:r>
            <w:r>
              <w:rPr>
                <w:spacing w:val="3"/>
                <w:w w:val="102"/>
                <w:sz w:val="22"/>
                <w:szCs w:val="22"/>
              </w:rPr>
              <w:t>e</w:t>
            </w:r>
            <w:r>
              <w:rPr>
                <w:w w:val="102"/>
                <w:sz w:val="22"/>
                <w:szCs w:val="22"/>
              </w:rPr>
              <w:t>mn</w:t>
            </w:r>
            <w:r>
              <w:rPr>
                <w:w w:val="103"/>
                <w:sz w:val="22"/>
                <w:szCs w:val="22"/>
              </w:rPr>
              <w:t>ǎ</w:t>
            </w:r>
            <w:r>
              <w:rPr>
                <w:spacing w:val="2"/>
                <w:w w:val="102"/>
                <w:sz w:val="22"/>
                <w:szCs w:val="22"/>
              </w:rPr>
              <w:t>t</w:t>
            </w:r>
            <w:r>
              <w:rPr>
                <w:w w:val="102"/>
                <w:sz w:val="22"/>
                <w:szCs w:val="22"/>
              </w:rPr>
              <w:t>u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a</w:t>
            </w:r>
          </w:p>
        </w:tc>
      </w:tr>
      <w:tr w:rsidR="00D265E6" w14:paraId="432CE00C" w14:textId="77777777">
        <w:trPr>
          <w:trHeight w:hRule="exact" w:val="305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31242" w14:textId="77777777" w:rsidR="00D265E6" w:rsidRDefault="009A7F99">
            <w:pPr>
              <w:spacing w:line="200" w:lineRule="exact"/>
              <w:ind w:lef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5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3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act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1"/>
                <w:w w:val="103"/>
                <w:sz w:val="18"/>
                <w:szCs w:val="18"/>
              </w:rPr>
              <w:t>s</w:t>
            </w:r>
            <w:r>
              <w:rPr>
                <w:w w:val="103"/>
                <w:sz w:val="18"/>
                <w:szCs w:val="18"/>
              </w:rPr>
              <w:t>upr</w:t>
            </w:r>
            <w:r>
              <w:rPr>
                <w:spacing w:val="3"/>
                <w:w w:val="104"/>
                <w:sz w:val="18"/>
                <w:szCs w:val="18"/>
              </w:rPr>
              <w:t>a</w:t>
            </w:r>
            <w:r>
              <w:rPr>
                <w:spacing w:val="-5"/>
                <w:w w:val="103"/>
                <w:sz w:val="18"/>
                <w:szCs w:val="18"/>
              </w:rPr>
              <w:t>v</w:t>
            </w:r>
            <w:r>
              <w:rPr>
                <w:spacing w:val="3"/>
                <w:w w:val="104"/>
                <w:sz w:val="18"/>
                <w:szCs w:val="18"/>
              </w:rPr>
              <w:t>e</w:t>
            </w:r>
            <w:r>
              <w:rPr>
                <w:w w:val="103"/>
                <w:sz w:val="18"/>
                <w:szCs w:val="18"/>
              </w:rPr>
              <w:t>gh</w:t>
            </w:r>
            <w:r>
              <w:rPr>
                <w:spacing w:val="1"/>
                <w:w w:val="104"/>
                <w:sz w:val="18"/>
                <w:szCs w:val="18"/>
              </w:rPr>
              <w:t>e</w:t>
            </w:r>
            <w:r>
              <w:rPr>
                <w:spacing w:val="3"/>
                <w:w w:val="104"/>
                <w:sz w:val="18"/>
                <w:szCs w:val="18"/>
              </w:rPr>
              <w:t>t</w:t>
            </w:r>
            <w:r>
              <w:rPr>
                <w:spacing w:val="-5"/>
                <w:w w:val="103"/>
                <w:sz w:val="18"/>
                <w:szCs w:val="18"/>
              </w:rPr>
              <w:t>o</w:t>
            </w:r>
            <w:r>
              <w:rPr>
                <w:w w:val="103"/>
                <w:sz w:val="18"/>
                <w:szCs w:val="18"/>
              </w:rPr>
              <w:t>r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02653" w14:textId="77777777" w:rsidR="00D265E6" w:rsidRDefault="009A7F99">
            <w:pPr>
              <w:spacing w:line="200" w:lineRule="exact"/>
              <w:ind w:left="585"/>
              <w:rPr>
                <w:sz w:val="18"/>
                <w:szCs w:val="18"/>
              </w:rPr>
            </w:pPr>
            <w:r>
              <w:rPr>
                <w:w w:val="103"/>
                <w:sz w:val="18"/>
                <w:szCs w:val="18"/>
              </w:rPr>
              <w:t>B</w:t>
            </w:r>
            <w:r>
              <w:rPr>
                <w:spacing w:val="-2"/>
                <w:w w:val="103"/>
                <w:sz w:val="18"/>
                <w:szCs w:val="18"/>
              </w:rPr>
              <w:t>o</w:t>
            </w:r>
            <w:r>
              <w:rPr>
                <w:w w:val="103"/>
                <w:sz w:val="18"/>
                <w:szCs w:val="18"/>
              </w:rPr>
              <w:t>r</w:t>
            </w:r>
            <w:r>
              <w:rPr>
                <w:rFonts w:ascii="Consolas" w:eastAsia="Consolas" w:hAnsi="Consolas" w:cs="Consolas"/>
                <w:w w:val="72"/>
                <w:sz w:val="18"/>
                <w:szCs w:val="18"/>
              </w:rPr>
              <w:t>ş</w:t>
            </w:r>
            <w:r>
              <w:rPr>
                <w:w w:val="104"/>
                <w:sz w:val="18"/>
                <w:szCs w:val="18"/>
              </w:rPr>
              <w:t>a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w w:val="103"/>
                <w:sz w:val="18"/>
                <w:szCs w:val="18"/>
              </w:rPr>
              <w:t>A</w:t>
            </w:r>
            <w:r>
              <w:rPr>
                <w:w w:val="103"/>
                <w:sz w:val="18"/>
                <w:szCs w:val="18"/>
              </w:rPr>
              <w:t>ndr</w:t>
            </w:r>
            <w:r>
              <w:rPr>
                <w:spacing w:val="1"/>
                <w:w w:val="104"/>
                <w:sz w:val="18"/>
                <w:szCs w:val="18"/>
              </w:rPr>
              <w:t>e</w:t>
            </w:r>
            <w:r>
              <w:rPr>
                <w:w w:val="104"/>
                <w:sz w:val="18"/>
                <w:szCs w:val="18"/>
              </w:rPr>
              <w:t>i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B0868" w14:textId="77777777" w:rsidR="00D265E6" w:rsidRDefault="009A7F99">
            <w:pPr>
              <w:spacing w:line="200" w:lineRule="exact"/>
              <w:ind w:left="681"/>
              <w:rPr>
                <w:rFonts w:ascii="Consolas" w:eastAsia="Consolas" w:hAnsi="Consolas" w:cs="Consolas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2"/>
                <w:w w:val="103"/>
                <w:sz w:val="18"/>
                <w:szCs w:val="18"/>
              </w:rPr>
              <w:t>P</w:t>
            </w:r>
            <w:r>
              <w:rPr>
                <w:w w:val="103"/>
                <w:sz w:val="18"/>
                <w:szCs w:val="18"/>
              </w:rPr>
              <w:t>r</w:t>
            </w:r>
            <w:r>
              <w:rPr>
                <w:spacing w:val="1"/>
                <w:w w:val="104"/>
                <w:sz w:val="18"/>
                <w:szCs w:val="18"/>
              </w:rPr>
              <w:t>ac</w:t>
            </w:r>
            <w:r>
              <w:rPr>
                <w:spacing w:val="-2"/>
                <w:w w:val="104"/>
                <w:sz w:val="18"/>
                <w:szCs w:val="18"/>
              </w:rPr>
              <w:t>t</w:t>
            </w:r>
            <w:r>
              <w:rPr>
                <w:spacing w:val="1"/>
                <w:w w:val="104"/>
                <w:sz w:val="18"/>
                <w:szCs w:val="18"/>
              </w:rPr>
              <w:t>ic</w:t>
            </w:r>
            <w:r>
              <w:rPr>
                <w:rFonts w:ascii="Consolas" w:eastAsia="Consolas" w:hAnsi="Consolas" w:cs="Consolas"/>
                <w:w w:val="85"/>
                <w:sz w:val="18"/>
                <w:szCs w:val="18"/>
              </w:rPr>
              <w:t>ă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E57D9" w14:textId="77777777" w:rsidR="00D265E6" w:rsidRDefault="00D265E6"/>
        </w:tc>
      </w:tr>
      <w:tr w:rsidR="00D265E6" w14:paraId="3BA4073D" w14:textId="77777777">
        <w:trPr>
          <w:trHeight w:hRule="exact" w:val="355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BF963" w14:textId="77777777" w:rsidR="00D265E6" w:rsidRDefault="009A7F99">
            <w:pPr>
              <w:spacing w:line="200" w:lineRule="exact"/>
              <w:ind w:left="169"/>
              <w:rPr>
                <w:sz w:val="18"/>
                <w:szCs w:val="18"/>
              </w:rPr>
            </w:pPr>
            <w:r>
              <w:rPr>
                <w:spacing w:val="1"/>
                <w:w w:val="103"/>
                <w:sz w:val="18"/>
                <w:szCs w:val="18"/>
              </w:rPr>
              <w:t>T</w:t>
            </w:r>
            <w:r>
              <w:rPr>
                <w:w w:val="103"/>
                <w:sz w:val="18"/>
                <w:szCs w:val="18"/>
              </w:rPr>
              <w:t>u</w:t>
            </w:r>
            <w:r>
              <w:rPr>
                <w:spacing w:val="1"/>
                <w:w w:val="104"/>
                <w:sz w:val="18"/>
                <w:szCs w:val="18"/>
              </w:rPr>
              <w:t>t</w:t>
            </w:r>
            <w:r>
              <w:rPr>
                <w:spacing w:val="-2"/>
                <w:w w:val="103"/>
                <w:sz w:val="18"/>
                <w:szCs w:val="18"/>
              </w:rPr>
              <w:t>o</w:t>
            </w:r>
            <w:r>
              <w:rPr>
                <w:w w:val="103"/>
                <w:sz w:val="18"/>
                <w:szCs w:val="18"/>
              </w:rPr>
              <w:t>r</w:t>
            </w:r>
            <w:r>
              <w:rPr>
                <w:w w:val="104"/>
                <w:sz w:val="18"/>
                <w:szCs w:val="18"/>
              </w:rPr>
              <w:t>e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B1A51" w14:textId="77777777" w:rsidR="00D265E6" w:rsidRDefault="00D265E6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D569D" w14:textId="77777777" w:rsidR="00D265E6" w:rsidRDefault="00D265E6"/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09FEC" w14:textId="77777777" w:rsidR="00D265E6" w:rsidRDefault="00D265E6"/>
        </w:tc>
      </w:tr>
      <w:tr w:rsidR="00D265E6" w14:paraId="6E9B0E48" w14:textId="77777777">
        <w:trPr>
          <w:trHeight w:hRule="exact" w:val="361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EB67538" w14:textId="77777777" w:rsidR="00D265E6" w:rsidRDefault="009A7F99">
            <w:pPr>
              <w:spacing w:line="200" w:lineRule="exact"/>
              <w:ind w:left="169"/>
              <w:rPr>
                <w:sz w:val="18"/>
                <w:szCs w:val="18"/>
              </w:rPr>
            </w:pPr>
            <w:r>
              <w:rPr>
                <w:spacing w:val="2"/>
                <w:w w:val="103"/>
                <w:sz w:val="18"/>
                <w:szCs w:val="18"/>
              </w:rPr>
              <w:t>P</w:t>
            </w:r>
            <w:r>
              <w:rPr>
                <w:spacing w:val="3"/>
                <w:w w:val="103"/>
                <w:sz w:val="18"/>
                <w:szCs w:val="18"/>
              </w:rPr>
              <w:t>r</w:t>
            </w:r>
            <w:r>
              <w:rPr>
                <w:spacing w:val="1"/>
                <w:w w:val="104"/>
                <w:sz w:val="18"/>
                <w:szCs w:val="18"/>
              </w:rPr>
              <w:t>a</w:t>
            </w:r>
            <w:r>
              <w:rPr>
                <w:spacing w:val="-1"/>
                <w:w w:val="104"/>
                <w:sz w:val="18"/>
                <w:szCs w:val="18"/>
              </w:rPr>
              <w:t>c</w:t>
            </w:r>
            <w:r>
              <w:rPr>
                <w:spacing w:val="1"/>
                <w:w w:val="104"/>
                <w:sz w:val="18"/>
                <w:szCs w:val="18"/>
              </w:rPr>
              <w:t>ti</w:t>
            </w:r>
            <w:r>
              <w:rPr>
                <w:spacing w:val="-1"/>
                <w:w w:val="104"/>
                <w:sz w:val="18"/>
                <w:szCs w:val="18"/>
              </w:rPr>
              <w:t>c</w:t>
            </w:r>
            <w:r>
              <w:rPr>
                <w:spacing w:val="1"/>
                <w:w w:val="104"/>
                <w:sz w:val="18"/>
                <w:szCs w:val="18"/>
              </w:rPr>
              <w:t>a</w:t>
            </w:r>
            <w:r>
              <w:rPr>
                <w:w w:val="103"/>
                <w:sz w:val="18"/>
                <w:szCs w:val="18"/>
              </w:rPr>
              <w:t>n</w:t>
            </w:r>
            <w:r>
              <w:rPr>
                <w:w w:val="104"/>
                <w:sz w:val="18"/>
                <w:szCs w:val="18"/>
              </w:rPr>
              <w:t>t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8BBB8D0" w14:textId="77777777" w:rsidR="00D265E6" w:rsidRDefault="00D265E6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ADEABD" w14:textId="77777777" w:rsidR="00D265E6" w:rsidRDefault="00D265E6"/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F133313" w14:textId="77777777" w:rsidR="00D265E6" w:rsidRDefault="00D265E6"/>
        </w:tc>
      </w:tr>
      <w:tr w:rsidR="00D265E6" w14:paraId="3D84FC93" w14:textId="77777777">
        <w:trPr>
          <w:trHeight w:hRule="exact" w:val="373"/>
        </w:trPr>
        <w:tc>
          <w:tcPr>
            <w:tcW w:w="270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FCAB4" w14:textId="77777777" w:rsidR="00D265E6" w:rsidRDefault="009A7F99">
            <w:pPr>
              <w:spacing w:line="200" w:lineRule="exact"/>
              <w:ind w:left="169"/>
              <w:rPr>
                <w:sz w:val="18"/>
                <w:szCs w:val="18"/>
              </w:rPr>
            </w:pPr>
            <w:r>
              <w:rPr>
                <w:spacing w:val="2"/>
                <w:w w:val="103"/>
                <w:sz w:val="18"/>
                <w:szCs w:val="18"/>
              </w:rPr>
              <w:t>D</w:t>
            </w:r>
            <w:r>
              <w:rPr>
                <w:spacing w:val="-1"/>
                <w:w w:val="104"/>
                <w:sz w:val="18"/>
                <w:szCs w:val="18"/>
              </w:rPr>
              <w:t>a</w:t>
            </w:r>
            <w:r>
              <w:rPr>
                <w:spacing w:val="1"/>
                <w:w w:val="104"/>
                <w:sz w:val="18"/>
                <w:szCs w:val="18"/>
              </w:rPr>
              <w:t>t</w:t>
            </w:r>
            <w:r>
              <w:rPr>
                <w:w w:val="104"/>
                <w:sz w:val="18"/>
                <w:szCs w:val="18"/>
              </w:rPr>
              <w:t>a</w:t>
            </w:r>
          </w:p>
        </w:tc>
        <w:tc>
          <w:tcPr>
            <w:tcW w:w="219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0409F" w14:textId="77777777" w:rsidR="00D265E6" w:rsidRDefault="00D265E6"/>
        </w:tc>
        <w:tc>
          <w:tcPr>
            <w:tcW w:w="247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BD673" w14:textId="77777777" w:rsidR="00D265E6" w:rsidRDefault="00D265E6"/>
        </w:tc>
        <w:tc>
          <w:tcPr>
            <w:tcW w:w="169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EC695" w14:textId="77777777" w:rsidR="00D265E6" w:rsidRDefault="00D265E6"/>
        </w:tc>
      </w:tr>
    </w:tbl>
    <w:p w14:paraId="31DA60F4" w14:textId="77777777" w:rsidR="009A7F99" w:rsidRDefault="009A7F99"/>
    <w:sectPr w:rsidR="009A7F99">
      <w:pgSz w:w="12240" w:h="15840"/>
      <w:pgMar w:top="1200" w:right="660" w:bottom="280" w:left="1720" w:header="0" w:footer="9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0C41" w14:textId="77777777" w:rsidR="00EF3817" w:rsidRDefault="00EF3817">
      <w:r>
        <w:separator/>
      </w:r>
    </w:p>
  </w:endnote>
  <w:endnote w:type="continuationSeparator" w:id="0">
    <w:p w14:paraId="0470749C" w14:textId="77777777" w:rsidR="00EF3817" w:rsidRDefault="00EF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A096" w14:textId="77777777" w:rsidR="00D265E6" w:rsidRDefault="00000000">
    <w:pPr>
      <w:spacing w:line="200" w:lineRule="exact"/>
    </w:pPr>
    <w:r>
      <w:pict w14:anchorId="1B6A0FFD">
        <v:group id="_x0000_s1026" style="position:absolute;margin-left:531.35pt;margin-top:737.3pt;width:41.65pt;height:41.65pt;z-index:-251659264;mso-position-horizontal-relative:page;mso-position-vertical-relative:page" coordorigin="10627,14746" coordsize="833,833">
          <v:shape id="_x0000_s1027" style="position:absolute;left:10627;top:14746;width:833;height:833" coordorigin="10627,14746" coordsize="833,833" path="m11042,15578r-33,-1l10975,15573r-32,-7l10912,15557r-31,-11l10852,15532r-28,-16l10798,15498r-25,-20l10749,15456r-21,-24l10708,15407r-18,-26l10674,15353r-14,-30l10648,15293r-9,-32l10633,15228r-4,-33l10627,15161r2,-34l10633,15094r6,-33l10648,15030r12,-30l10674,14971r16,-28l10708,14916r20,-25l10749,14868r24,-22l10798,14826r26,-18l10852,14792r29,-14l10912,14767r31,-9l10975,14751r34,-4l11042,14746r35,1l11110,14751r33,7l11174,14767r31,11l11234,14792r28,16l11289,14826r25,20l11338,14868r21,23l11379,14916r18,27l11413,14971r14,29l11439,15030r9,31l11455,15094r4,33l11460,15161r-1,34l11455,15228r-7,33l11439,15293r-12,30l11413,15353r-16,28l11379,15407r-20,25l11338,15456r-24,22l11289,15498r-27,18l11234,15532r-29,14l11174,15557r-31,9l11110,15573r-33,4l11042,15578xe" filled="f" strokecolor="#a6bede" strokeweight=".33158mm">
            <v:path arrowok="t"/>
          </v:shape>
          <w10:wrap anchorx="page" anchory="page"/>
        </v:group>
      </w:pict>
    </w:r>
    <w:r>
      <w:pict w14:anchorId="4EF41D7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.65pt;margin-top:744.1pt;width:9.65pt;height:13.3pt;z-index:-251658240;mso-position-horizontal-relative:page;mso-position-vertical-relative:page" filled="f" stroked="f">
          <v:textbox inset="0,0,0,0">
            <w:txbxContent>
              <w:p w14:paraId="061C8102" w14:textId="77777777" w:rsidR="00D265E6" w:rsidRDefault="009A7F99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color w:val="4E81BD"/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BA3B" w14:textId="77777777" w:rsidR="00EF3817" w:rsidRDefault="00EF3817">
      <w:r>
        <w:separator/>
      </w:r>
    </w:p>
  </w:footnote>
  <w:footnote w:type="continuationSeparator" w:id="0">
    <w:p w14:paraId="60CBCD9A" w14:textId="77777777" w:rsidR="00EF3817" w:rsidRDefault="00EF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006C0"/>
    <w:multiLevelType w:val="multilevel"/>
    <w:tmpl w:val="540CA6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54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5E6"/>
    <w:rsid w:val="000335D1"/>
    <w:rsid w:val="00066C5D"/>
    <w:rsid w:val="00090FFF"/>
    <w:rsid w:val="000B29CB"/>
    <w:rsid w:val="001224D6"/>
    <w:rsid w:val="0012307C"/>
    <w:rsid w:val="00272D50"/>
    <w:rsid w:val="00287181"/>
    <w:rsid w:val="00331639"/>
    <w:rsid w:val="0039294C"/>
    <w:rsid w:val="003959E5"/>
    <w:rsid w:val="00514886"/>
    <w:rsid w:val="00640227"/>
    <w:rsid w:val="006A2DD1"/>
    <w:rsid w:val="00780714"/>
    <w:rsid w:val="00791015"/>
    <w:rsid w:val="00856890"/>
    <w:rsid w:val="00946C5E"/>
    <w:rsid w:val="00994F86"/>
    <w:rsid w:val="009A7F99"/>
    <w:rsid w:val="00A379E4"/>
    <w:rsid w:val="00A52475"/>
    <w:rsid w:val="00AF0449"/>
    <w:rsid w:val="00BA347D"/>
    <w:rsid w:val="00C24150"/>
    <w:rsid w:val="00CA23A2"/>
    <w:rsid w:val="00CB1A04"/>
    <w:rsid w:val="00CB78E6"/>
    <w:rsid w:val="00CB7A0B"/>
    <w:rsid w:val="00D265E6"/>
    <w:rsid w:val="00DE1EE2"/>
    <w:rsid w:val="00E3625B"/>
    <w:rsid w:val="00E53607"/>
    <w:rsid w:val="00E54B62"/>
    <w:rsid w:val="00EF3817"/>
    <w:rsid w:val="00FD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7589916E"/>
  <w15:docId w15:val="{8819AB94-D29B-4FC1-8818-BFBB3480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rector@usamvcluj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gineriealimentara.usamvcluj.ro/" TargetMode="External"/><Relationship Id="rId14" Type="http://schemas.openxmlformats.org/officeDocument/2006/relationships/hyperlink" Target="mailto:sta@usamvclu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Andrei Borsa</cp:lastModifiedBy>
  <cp:revision>2</cp:revision>
  <dcterms:created xsi:type="dcterms:W3CDTF">2026-07-07T04:23:00Z</dcterms:created>
  <dcterms:modified xsi:type="dcterms:W3CDTF">2026-07-07T04:23:00Z</dcterms:modified>
</cp:coreProperties>
</file>